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D2B9A" w14:textId="415BA49B" w:rsidR="00533126" w:rsidRDefault="00CD78B9" w:rsidP="003F0BDA">
      <w:pPr>
        <w:pStyle w:val="Heading1"/>
        <w:jc w:val="center"/>
        <w:rPr>
          <w:b w:val="0"/>
        </w:rPr>
      </w:pPr>
      <w:r w:rsidRPr="003F0BDA">
        <w:rPr>
          <w:b w:val="0"/>
          <w:noProof/>
        </w:rPr>
        <w:drawing>
          <wp:inline distT="0" distB="0" distL="0" distR="0" wp14:anchorId="55E1F5F6" wp14:editId="43B2E72E">
            <wp:extent cx="3467100" cy="914400"/>
            <wp:effectExtent l="0" t="0" r="0" b="0"/>
            <wp:docPr id="1" name="Picture 1" descr="Wayland logo&#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7100" cy="914400"/>
                    </a:xfrm>
                    <a:prstGeom prst="rect">
                      <a:avLst/>
                    </a:prstGeom>
                    <a:noFill/>
                    <a:ln>
                      <a:noFill/>
                    </a:ln>
                  </pic:spPr>
                </pic:pic>
              </a:graphicData>
            </a:graphic>
          </wp:inline>
        </w:drawing>
      </w:r>
    </w:p>
    <w:p w14:paraId="73C6A06D" w14:textId="77777777" w:rsidR="00E9529E" w:rsidRPr="00E9529E" w:rsidRDefault="00E9529E" w:rsidP="00E9529E"/>
    <w:p w14:paraId="261E6693" w14:textId="77777777" w:rsidR="00533126" w:rsidRPr="003F0BDA" w:rsidRDefault="00533126" w:rsidP="003F0BDA">
      <w:pPr>
        <w:pStyle w:val="Heading1"/>
        <w:rPr>
          <w:b w:val="0"/>
        </w:rPr>
      </w:pPr>
    </w:p>
    <w:p w14:paraId="7751CEA5" w14:textId="77777777" w:rsidR="00533126" w:rsidRPr="003F0BDA" w:rsidRDefault="00533126" w:rsidP="003F0BDA">
      <w:pPr>
        <w:pStyle w:val="Heading1"/>
        <w:jc w:val="center"/>
        <w:rPr>
          <w:b w:val="0"/>
          <w:spacing w:val="-2"/>
        </w:rPr>
      </w:pPr>
      <w:r w:rsidRPr="003F0BDA">
        <w:rPr>
          <w:b w:val="0"/>
        </w:rPr>
        <w:t>Virtual</w:t>
      </w:r>
      <w:r w:rsidRPr="003F0BDA">
        <w:rPr>
          <w:b w:val="0"/>
          <w:spacing w:val="-3"/>
        </w:rPr>
        <w:t xml:space="preserve"> </w:t>
      </w:r>
      <w:r w:rsidRPr="003F0BDA">
        <w:rPr>
          <w:b w:val="0"/>
          <w:spacing w:val="-2"/>
        </w:rPr>
        <w:t>Campus</w:t>
      </w:r>
    </w:p>
    <w:p w14:paraId="18718774" w14:textId="77777777" w:rsidR="00533126" w:rsidRPr="003F0BDA" w:rsidRDefault="00533126" w:rsidP="003F0BDA">
      <w:pPr>
        <w:pStyle w:val="Heading1"/>
        <w:jc w:val="center"/>
        <w:rPr>
          <w:b w:val="0"/>
          <w:spacing w:val="-2"/>
        </w:rPr>
      </w:pPr>
      <w:r w:rsidRPr="003F0BDA">
        <w:rPr>
          <w:b w:val="0"/>
        </w:rPr>
        <w:t>School</w:t>
      </w:r>
      <w:r w:rsidRPr="003F0BDA">
        <w:rPr>
          <w:b w:val="0"/>
          <w:spacing w:val="-2"/>
        </w:rPr>
        <w:t xml:space="preserve"> </w:t>
      </w:r>
      <w:r w:rsidRPr="003F0BDA">
        <w:rPr>
          <w:b w:val="0"/>
        </w:rPr>
        <w:t>of</w:t>
      </w:r>
      <w:r w:rsidRPr="003F0BDA">
        <w:rPr>
          <w:b w:val="0"/>
          <w:spacing w:val="-3"/>
        </w:rPr>
        <w:t xml:space="preserve"> </w:t>
      </w:r>
      <w:r w:rsidRPr="003F0BDA">
        <w:rPr>
          <w:b w:val="0"/>
        </w:rPr>
        <w:t>Languages</w:t>
      </w:r>
      <w:r w:rsidRPr="003F0BDA">
        <w:rPr>
          <w:b w:val="0"/>
          <w:spacing w:val="-2"/>
        </w:rPr>
        <w:t xml:space="preserve"> </w:t>
      </w:r>
      <w:r w:rsidRPr="003F0BDA">
        <w:rPr>
          <w:b w:val="0"/>
        </w:rPr>
        <w:t>and</w:t>
      </w:r>
      <w:r w:rsidRPr="003F0BDA">
        <w:rPr>
          <w:b w:val="0"/>
          <w:spacing w:val="-1"/>
        </w:rPr>
        <w:t xml:space="preserve"> </w:t>
      </w:r>
      <w:r w:rsidRPr="003F0BDA">
        <w:rPr>
          <w:b w:val="0"/>
          <w:spacing w:val="-2"/>
        </w:rPr>
        <w:t>Literature</w:t>
      </w:r>
    </w:p>
    <w:p w14:paraId="56663C30" w14:textId="77777777" w:rsidR="00533126" w:rsidRPr="003F0BDA" w:rsidRDefault="00533126" w:rsidP="003F0BDA">
      <w:pPr>
        <w:pStyle w:val="Heading1"/>
        <w:rPr>
          <w:b w:val="0"/>
        </w:rPr>
      </w:pPr>
    </w:p>
    <w:p w14:paraId="2B1FEF7B" w14:textId="77777777" w:rsidR="00533126" w:rsidRPr="003F0BDA" w:rsidRDefault="00533126" w:rsidP="003F0BDA">
      <w:pPr>
        <w:pStyle w:val="Heading1"/>
        <w:rPr>
          <w:b w:val="0"/>
        </w:rPr>
      </w:pPr>
    </w:p>
    <w:p w14:paraId="033306B2" w14:textId="77777777" w:rsidR="00533126" w:rsidRPr="003F0BDA" w:rsidRDefault="00533126" w:rsidP="003F0BDA">
      <w:pPr>
        <w:pStyle w:val="Heading1"/>
        <w:rPr>
          <w:b w:val="0"/>
        </w:rPr>
      </w:pPr>
      <w:r w:rsidRPr="003F0BDA">
        <w:t>Wayland</w:t>
      </w:r>
      <w:r w:rsidRPr="003F0BDA">
        <w:rPr>
          <w:spacing w:val="-3"/>
        </w:rPr>
        <w:t xml:space="preserve"> </w:t>
      </w:r>
      <w:r w:rsidRPr="003F0BDA">
        <w:t>Baptist</w:t>
      </w:r>
      <w:r w:rsidRPr="003F0BDA">
        <w:rPr>
          <w:spacing w:val="-4"/>
        </w:rPr>
        <w:t xml:space="preserve"> </w:t>
      </w:r>
      <w:r w:rsidRPr="003F0BDA">
        <w:t>University</w:t>
      </w:r>
      <w:r w:rsidRPr="003F0BDA">
        <w:rPr>
          <w:spacing w:val="-3"/>
        </w:rPr>
        <w:t xml:space="preserve"> </w:t>
      </w:r>
      <w:r w:rsidRPr="003F0BDA">
        <w:t>Mission</w:t>
      </w:r>
      <w:r w:rsidRPr="003F0BDA">
        <w:rPr>
          <w:spacing w:val="-3"/>
        </w:rPr>
        <w:t xml:space="preserve"> </w:t>
      </w:r>
      <w:r w:rsidRPr="003F0BDA">
        <w:t>Statement</w:t>
      </w:r>
      <w:r w:rsidRPr="003F0BDA">
        <w:rPr>
          <w:b w:val="0"/>
        </w:rPr>
        <w:t>:</w:t>
      </w:r>
      <w:r w:rsidRPr="003F0BDA">
        <w:rPr>
          <w:b w:val="0"/>
          <w:spacing w:val="40"/>
        </w:rPr>
        <w:t xml:space="preserve"> </w:t>
      </w:r>
      <w:r w:rsidRPr="003F0BDA">
        <w:rPr>
          <w:b w:val="0"/>
        </w:rPr>
        <w:t>Wayland</w:t>
      </w:r>
      <w:r w:rsidRPr="003F0BDA">
        <w:rPr>
          <w:b w:val="0"/>
          <w:spacing w:val="-2"/>
        </w:rPr>
        <w:t xml:space="preserve"> </w:t>
      </w:r>
      <w:r w:rsidRPr="003F0BDA">
        <w:rPr>
          <w:b w:val="0"/>
        </w:rPr>
        <w:t>Baptist</w:t>
      </w:r>
      <w:r w:rsidRPr="003F0BDA">
        <w:rPr>
          <w:b w:val="0"/>
          <w:spacing w:val="-3"/>
        </w:rPr>
        <w:t xml:space="preserve"> </w:t>
      </w:r>
      <w:r w:rsidRPr="003F0BDA">
        <w:rPr>
          <w:b w:val="0"/>
        </w:rPr>
        <w:t>University</w:t>
      </w:r>
      <w:r w:rsidRPr="003F0BDA">
        <w:rPr>
          <w:b w:val="0"/>
          <w:spacing w:val="-8"/>
        </w:rPr>
        <w:t xml:space="preserve"> </w:t>
      </w:r>
      <w:r w:rsidRPr="003F0BDA">
        <w:rPr>
          <w:b w:val="0"/>
        </w:rPr>
        <w:t>exists</w:t>
      </w:r>
      <w:r w:rsidRPr="003F0BDA">
        <w:rPr>
          <w:b w:val="0"/>
          <w:spacing w:val="-3"/>
        </w:rPr>
        <w:t xml:space="preserve"> </w:t>
      </w:r>
      <w:r w:rsidRPr="003F0BDA">
        <w:rPr>
          <w:b w:val="0"/>
        </w:rPr>
        <w:t>to</w:t>
      </w:r>
      <w:r w:rsidRPr="003F0BDA">
        <w:rPr>
          <w:b w:val="0"/>
          <w:spacing w:val="-3"/>
        </w:rPr>
        <w:t xml:space="preserve"> </w:t>
      </w:r>
      <w:r w:rsidRPr="003F0BDA">
        <w:rPr>
          <w:b w:val="0"/>
        </w:rPr>
        <w:t>educate students in an academically challenging, learning-focused and distinctively Christian environment for professional success, and service to God and humankind.</w:t>
      </w:r>
    </w:p>
    <w:p w14:paraId="5794994E" w14:textId="77777777" w:rsidR="00533126" w:rsidRPr="003F0BDA" w:rsidRDefault="00533126" w:rsidP="003F0BDA">
      <w:pPr>
        <w:pStyle w:val="Heading1"/>
        <w:rPr>
          <w:b w:val="0"/>
        </w:rPr>
      </w:pPr>
    </w:p>
    <w:p w14:paraId="7ACA197B" w14:textId="77777777" w:rsidR="00533126" w:rsidRPr="003F0BDA" w:rsidRDefault="00533126" w:rsidP="003F0BDA">
      <w:pPr>
        <w:pStyle w:val="Heading1"/>
        <w:rPr>
          <w:b w:val="0"/>
          <w:spacing w:val="-2"/>
        </w:rPr>
      </w:pPr>
      <w:r w:rsidRPr="003F0BDA">
        <w:t>Course</w:t>
      </w:r>
      <w:r w:rsidRPr="003F0BDA">
        <w:rPr>
          <w:spacing w:val="-3"/>
        </w:rPr>
        <w:t xml:space="preserve"> </w:t>
      </w:r>
      <w:r w:rsidRPr="003F0BDA">
        <w:t>Name</w:t>
      </w:r>
      <w:r w:rsidRPr="003F0BDA">
        <w:rPr>
          <w:b w:val="0"/>
        </w:rPr>
        <w:t>:</w:t>
      </w:r>
      <w:r w:rsidRPr="003F0BDA">
        <w:rPr>
          <w:b w:val="0"/>
          <w:spacing w:val="57"/>
        </w:rPr>
        <w:t xml:space="preserve"> </w:t>
      </w:r>
      <w:r w:rsidRPr="003F0BDA">
        <w:rPr>
          <w:b w:val="0"/>
        </w:rPr>
        <w:t>ENGL</w:t>
      </w:r>
      <w:r w:rsidRPr="003F0BDA">
        <w:rPr>
          <w:b w:val="0"/>
          <w:spacing w:val="-4"/>
        </w:rPr>
        <w:t xml:space="preserve"> </w:t>
      </w:r>
      <w:r w:rsidRPr="003F0BDA">
        <w:rPr>
          <w:b w:val="0"/>
        </w:rPr>
        <w:t>2303.VC01</w:t>
      </w:r>
      <w:r w:rsidRPr="003F0BDA">
        <w:rPr>
          <w:b w:val="0"/>
          <w:spacing w:val="-1"/>
        </w:rPr>
        <w:t xml:space="preserve"> </w:t>
      </w:r>
      <w:r w:rsidRPr="003F0BDA">
        <w:rPr>
          <w:b w:val="0"/>
        </w:rPr>
        <w:t>–</w:t>
      </w:r>
      <w:r w:rsidRPr="003F0BDA">
        <w:rPr>
          <w:b w:val="0"/>
          <w:spacing w:val="-1"/>
        </w:rPr>
        <w:t xml:space="preserve"> </w:t>
      </w:r>
      <w:r w:rsidRPr="003F0BDA">
        <w:rPr>
          <w:b w:val="0"/>
        </w:rPr>
        <w:t>World</w:t>
      </w:r>
      <w:r w:rsidRPr="003F0BDA">
        <w:rPr>
          <w:b w:val="0"/>
          <w:spacing w:val="1"/>
        </w:rPr>
        <w:t xml:space="preserve"> </w:t>
      </w:r>
      <w:r w:rsidRPr="003F0BDA">
        <w:rPr>
          <w:b w:val="0"/>
          <w:spacing w:val="-2"/>
        </w:rPr>
        <w:t>Literature</w:t>
      </w:r>
    </w:p>
    <w:p w14:paraId="364073DA" w14:textId="77777777" w:rsidR="00533126" w:rsidRPr="003F0BDA" w:rsidRDefault="00533126" w:rsidP="003F0BDA">
      <w:pPr>
        <w:pStyle w:val="Heading1"/>
        <w:rPr>
          <w:b w:val="0"/>
        </w:rPr>
      </w:pPr>
    </w:p>
    <w:p w14:paraId="61A948E3" w14:textId="437E5DDF" w:rsidR="00533126" w:rsidRPr="003F0BDA" w:rsidRDefault="00533126" w:rsidP="003F0BDA">
      <w:pPr>
        <w:pStyle w:val="Heading1"/>
        <w:rPr>
          <w:b w:val="0"/>
          <w:spacing w:val="-4"/>
        </w:rPr>
      </w:pPr>
      <w:r w:rsidRPr="003F0BDA">
        <w:t>Term</w:t>
      </w:r>
      <w:r w:rsidRPr="003F0BDA">
        <w:rPr>
          <w:spacing w:val="-7"/>
        </w:rPr>
        <w:t xml:space="preserve"> </w:t>
      </w:r>
      <w:r w:rsidRPr="003F0BDA">
        <w:t>and Year</w:t>
      </w:r>
      <w:r w:rsidRPr="003F0BDA">
        <w:rPr>
          <w:b w:val="0"/>
        </w:rPr>
        <w:t>:</w:t>
      </w:r>
      <w:r w:rsidRPr="003F0BDA">
        <w:rPr>
          <w:b w:val="0"/>
          <w:spacing w:val="-2"/>
        </w:rPr>
        <w:t xml:space="preserve"> </w:t>
      </w:r>
      <w:r w:rsidR="00E074EF">
        <w:rPr>
          <w:b w:val="0"/>
        </w:rPr>
        <w:t xml:space="preserve">Fall 1 </w:t>
      </w:r>
      <w:r w:rsidRPr="003F0BDA">
        <w:rPr>
          <w:b w:val="0"/>
          <w:spacing w:val="-4"/>
        </w:rPr>
        <w:t>2025</w:t>
      </w:r>
    </w:p>
    <w:p w14:paraId="365E0C60" w14:textId="77777777" w:rsidR="00533126" w:rsidRPr="003F0BDA" w:rsidRDefault="00533126" w:rsidP="003F0BDA">
      <w:pPr>
        <w:pStyle w:val="Heading1"/>
        <w:rPr>
          <w:b w:val="0"/>
        </w:rPr>
      </w:pPr>
    </w:p>
    <w:p w14:paraId="510D8588" w14:textId="77777777" w:rsidR="00533126" w:rsidRPr="003F0BDA" w:rsidRDefault="00533126" w:rsidP="003F0BDA">
      <w:pPr>
        <w:pStyle w:val="Heading1"/>
        <w:rPr>
          <w:b w:val="0"/>
          <w:spacing w:val="-4"/>
        </w:rPr>
      </w:pPr>
      <w:r w:rsidRPr="003F0BDA">
        <w:t>Instructor</w:t>
      </w:r>
      <w:r w:rsidRPr="003F0BDA">
        <w:rPr>
          <w:b w:val="0"/>
        </w:rPr>
        <w:t>:</w:t>
      </w:r>
      <w:r w:rsidRPr="003F0BDA">
        <w:rPr>
          <w:b w:val="0"/>
          <w:spacing w:val="55"/>
        </w:rPr>
        <w:t xml:space="preserve"> </w:t>
      </w:r>
      <w:r w:rsidRPr="003F0BDA">
        <w:rPr>
          <w:b w:val="0"/>
        </w:rPr>
        <w:t>Dr.</w:t>
      </w:r>
      <w:r w:rsidRPr="003F0BDA">
        <w:rPr>
          <w:b w:val="0"/>
          <w:spacing w:val="-2"/>
        </w:rPr>
        <w:t xml:space="preserve"> </w:t>
      </w:r>
      <w:r w:rsidRPr="003F0BDA">
        <w:rPr>
          <w:b w:val="0"/>
        </w:rPr>
        <w:t xml:space="preserve">Brent </w:t>
      </w:r>
      <w:r w:rsidRPr="003F0BDA">
        <w:rPr>
          <w:b w:val="0"/>
          <w:spacing w:val="-4"/>
        </w:rPr>
        <w:t>Lynn</w:t>
      </w:r>
    </w:p>
    <w:p w14:paraId="0EC89743" w14:textId="77777777" w:rsidR="00533126" w:rsidRPr="003F0BDA" w:rsidRDefault="00533126" w:rsidP="003F0BDA">
      <w:pPr>
        <w:pStyle w:val="Heading1"/>
        <w:rPr>
          <w:b w:val="0"/>
        </w:rPr>
      </w:pPr>
    </w:p>
    <w:p w14:paraId="405FAB8C" w14:textId="77777777" w:rsidR="00533126" w:rsidRPr="003F0BDA" w:rsidRDefault="00533126" w:rsidP="003F0BDA">
      <w:pPr>
        <w:pStyle w:val="Heading1"/>
        <w:rPr>
          <w:b w:val="0"/>
          <w:color w:val="000000"/>
        </w:rPr>
      </w:pPr>
      <w:r w:rsidRPr="003F0BDA">
        <w:t>Office</w:t>
      </w:r>
      <w:r w:rsidRPr="003F0BDA">
        <w:rPr>
          <w:spacing w:val="-5"/>
        </w:rPr>
        <w:t xml:space="preserve"> </w:t>
      </w:r>
      <w:r w:rsidRPr="003F0BDA">
        <w:t>Phone</w:t>
      </w:r>
      <w:r w:rsidRPr="003F0BDA">
        <w:rPr>
          <w:spacing w:val="-5"/>
        </w:rPr>
        <w:t xml:space="preserve"> </w:t>
      </w:r>
      <w:r w:rsidRPr="003F0BDA">
        <w:t>and</w:t>
      </w:r>
      <w:r w:rsidRPr="003F0BDA">
        <w:rPr>
          <w:spacing w:val="-4"/>
        </w:rPr>
        <w:t xml:space="preserve"> </w:t>
      </w:r>
      <w:r w:rsidRPr="003F0BDA">
        <w:t>WBU</w:t>
      </w:r>
      <w:r w:rsidRPr="003F0BDA">
        <w:rPr>
          <w:spacing w:val="-5"/>
        </w:rPr>
        <w:t xml:space="preserve"> </w:t>
      </w:r>
      <w:r w:rsidRPr="003F0BDA">
        <w:t>Email</w:t>
      </w:r>
      <w:r w:rsidRPr="003F0BDA">
        <w:rPr>
          <w:spacing w:val="-4"/>
        </w:rPr>
        <w:t xml:space="preserve"> </w:t>
      </w:r>
      <w:r w:rsidRPr="003F0BDA">
        <w:t>Address</w:t>
      </w:r>
      <w:r w:rsidRPr="003F0BDA">
        <w:rPr>
          <w:b w:val="0"/>
        </w:rPr>
        <w:t>:</w:t>
      </w:r>
      <w:r w:rsidRPr="003F0BDA">
        <w:rPr>
          <w:b w:val="0"/>
          <w:spacing w:val="-5"/>
        </w:rPr>
        <w:t xml:space="preserve"> </w:t>
      </w:r>
      <w:r w:rsidRPr="003F0BDA">
        <w:rPr>
          <w:b w:val="0"/>
        </w:rPr>
        <w:t>806-291-3672;</w:t>
      </w:r>
      <w:r w:rsidRPr="003F0BDA">
        <w:rPr>
          <w:b w:val="0"/>
          <w:spacing w:val="-4"/>
        </w:rPr>
        <w:t xml:space="preserve"> </w:t>
      </w:r>
      <w:hyperlink r:id="rId9" w:history="1">
        <w:r w:rsidRPr="003F0BDA">
          <w:rPr>
            <w:b w:val="0"/>
            <w:color w:val="0000FF"/>
            <w:u w:val="single"/>
          </w:rPr>
          <w:t>lynnb@wbu.edu</w:t>
        </w:r>
      </w:hyperlink>
      <w:r w:rsidRPr="003F0BDA">
        <w:rPr>
          <w:b w:val="0"/>
          <w:color w:val="0000FF"/>
          <w:spacing w:val="-2"/>
        </w:rPr>
        <w:t xml:space="preserve"> </w:t>
      </w:r>
      <w:r w:rsidRPr="003F0BDA">
        <w:rPr>
          <w:b w:val="0"/>
          <w:color w:val="000000"/>
        </w:rPr>
        <w:t>(contact</w:t>
      </w:r>
      <w:r w:rsidRPr="003F0BDA">
        <w:rPr>
          <w:b w:val="0"/>
          <w:color w:val="000000"/>
          <w:spacing w:val="-4"/>
        </w:rPr>
        <w:t xml:space="preserve"> </w:t>
      </w:r>
      <w:r w:rsidRPr="003F0BDA">
        <w:rPr>
          <w:b w:val="0"/>
          <w:color w:val="000000"/>
        </w:rPr>
        <w:t>me</w:t>
      </w:r>
      <w:r w:rsidRPr="003F0BDA">
        <w:rPr>
          <w:b w:val="0"/>
          <w:color w:val="000000"/>
          <w:spacing w:val="-5"/>
        </w:rPr>
        <w:t xml:space="preserve"> </w:t>
      </w:r>
      <w:r w:rsidRPr="003F0BDA">
        <w:rPr>
          <w:b w:val="0"/>
          <w:color w:val="000000"/>
        </w:rPr>
        <w:t xml:space="preserve">through your Wayland email and </w:t>
      </w:r>
      <w:r w:rsidRPr="003F0BDA">
        <w:rPr>
          <w:b w:val="0"/>
          <w:i/>
          <w:iCs/>
          <w:color w:val="000000"/>
        </w:rPr>
        <w:t xml:space="preserve">not </w:t>
      </w:r>
      <w:r w:rsidRPr="003F0BDA">
        <w:rPr>
          <w:b w:val="0"/>
          <w:color w:val="000000"/>
        </w:rPr>
        <w:t>through Blackboard messaging)</w:t>
      </w:r>
    </w:p>
    <w:p w14:paraId="3144FB44" w14:textId="77777777" w:rsidR="00533126" w:rsidRPr="003F0BDA" w:rsidRDefault="00533126" w:rsidP="003F0BDA">
      <w:pPr>
        <w:pStyle w:val="Heading1"/>
        <w:rPr>
          <w:b w:val="0"/>
        </w:rPr>
      </w:pPr>
    </w:p>
    <w:p w14:paraId="3E683EA3" w14:textId="77777777" w:rsidR="00533126" w:rsidRPr="003F0BDA" w:rsidRDefault="00533126" w:rsidP="003F0BDA">
      <w:pPr>
        <w:pStyle w:val="Heading1"/>
        <w:rPr>
          <w:b w:val="0"/>
        </w:rPr>
      </w:pPr>
      <w:r w:rsidRPr="003F0BDA">
        <w:t>Office Hours, Building, and Location</w:t>
      </w:r>
      <w:r w:rsidRPr="003F0BDA">
        <w:rPr>
          <w:b w:val="0"/>
        </w:rPr>
        <w:t>: I am the Director of Wayland’s Multidisciplinary Tutorial</w:t>
      </w:r>
      <w:r w:rsidRPr="003F0BDA">
        <w:rPr>
          <w:b w:val="0"/>
          <w:spacing w:val="-3"/>
        </w:rPr>
        <w:t xml:space="preserve"> </w:t>
      </w:r>
      <w:r w:rsidRPr="003F0BDA">
        <w:rPr>
          <w:b w:val="0"/>
        </w:rPr>
        <w:t>Services</w:t>
      </w:r>
      <w:r w:rsidRPr="003F0BDA">
        <w:rPr>
          <w:b w:val="0"/>
          <w:spacing w:val="-3"/>
        </w:rPr>
        <w:t xml:space="preserve"> </w:t>
      </w:r>
      <w:r w:rsidRPr="003F0BDA">
        <w:rPr>
          <w:b w:val="0"/>
        </w:rPr>
        <w:t>at</w:t>
      </w:r>
      <w:r w:rsidRPr="003F0BDA">
        <w:rPr>
          <w:b w:val="0"/>
          <w:spacing w:val="-3"/>
        </w:rPr>
        <w:t xml:space="preserve"> </w:t>
      </w:r>
      <w:r w:rsidRPr="003F0BDA">
        <w:rPr>
          <w:b w:val="0"/>
        </w:rPr>
        <w:t>the</w:t>
      </w:r>
      <w:r w:rsidRPr="003F0BDA">
        <w:rPr>
          <w:b w:val="0"/>
          <w:spacing w:val="-4"/>
        </w:rPr>
        <w:t xml:space="preserve"> </w:t>
      </w:r>
      <w:r w:rsidRPr="003F0BDA">
        <w:rPr>
          <w:b w:val="0"/>
        </w:rPr>
        <w:t>Plainview</w:t>
      </w:r>
      <w:r w:rsidRPr="003F0BDA">
        <w:rPr>
          <w:b w:val="0"/>
          <w:spacing w:val="-4"/>
        </w:rPr>
        <w:t xml:space="preserve"> </w:t>
      </w:r>
      <w:r w:rsidRPr="003F0BDA">
        <w:rPr>
          <w:b w:val="0"/>
        </w:rPr>
        <w:t>Campus</w:t>
      </w:r>
      <w:r w:rsidRPr="003F0BDA">
        <w:rPr>
          <w:b w:val="0"/>
          <w:spacing w:val="-3"/>
        </w:rPr>
        <w:t xml:space="preserve"> </w:t>
      </w:r>
      <w:r w:rsidRPr="003F0BDA">
        <w:rPr>
          <w:b w:val="0"/>
        </w:rPr>
        <w:t>and</w:t>
      </w:r>
      <w:r w:rsidRPr="003F0BDA">
        <w:rPr>
          <w:b w:val="0"/>
          <w:spacing w:val="-3"/>
        </w:rPr>
        <w:t xml:space="preserve"> </w:t>
      </w:r>
      <w:r w:rsidRPr="003F0BDA">
        <w:rPr>
          <w:b w:val="0"/>
        </w:rPr>
        <w:t>on</w:t>
      </w:r>
      <w:r w:rsidRPr="003F0BDA">
        <w:rPr>
          <w:b w:val="0"/>
          <w:spacing w:val="-1"/>
        </w:rPr>
        <w:t xml:space="preserve"> </w:t>
      </w:r>
      <w:r w:rsidRPr="003F0BDA">
        <w:rPr>
          <w:b w:val="0"/>
        </w:rPr>
        <w:t>campus</w:t>
      </w:r>
      <w:r w:rsidRPr="003F0BDA">
        <w:rPr>
          <w:b w:val="0"/>
          <w:spacing w:val="-3"/>
        </w:rPr>
        <w:t xml:space="preserve"> </w:t>
      </w:r>
      <w:r w:rsidRPr="003F0BDA">
        <w:rPr>
          <w:b w:val="0"/>
        </w:rPr>
        <w:t>most</w:t>
      </w:r>
      <w:r w:rsidRPr="003F0BDA">
        <w:rPr>
          <w:b w:val="0"/>
          <w:spacing w:val="-3"/>
        </w:rPr>
        <w:t xml:space="preserve"> </w:t>
      </w:r>
      <w:r w:rsidRPr="003F0BDA">
        <w:rPr>
          <w:b w:val="0"/>
        </w:rPr>
        <w:t>days</w:t>
      </w:r>
      <w:r w:rsidRPr="003F0BDA">
        <w:rPr>
          <w:b w:val="0"/>
          <w:spacing w:val="-1"/>
        </w:rPr>
        <w:t xml:space="preserve"> </w:t>
      </w:r>
      <w:r w:rsidRPr="003F0BDA">
        <w:rPr>
          <w:b w:val="0"/>
        </w:rPr>
        <w:t>from</w:t>
      </w:r>
      <w:r w:rsidRPr="003F0BDA">
        <w:rPr>
          <w:b w:val="0"/>
          <w:spacing w:val="-1"/>
        </w:rPr>
        <w:t xml:space="preserve"> </w:t>
      </w:r>
      <w:r w:rsidRPr="003F0BDA">
        <w:rPr>
          <w:b w:val="0"/>
        </w:rPr>
        <w:t>9:00-5:00.</w:t>
      </w:r>
      <w:r w:rsidRPr="003F0BDA">
        <w:rPr>
          <w:b w:val="0"/>
          <w:spacing w:val="40"/>
        </w:rPr>
        <w:t xml:space="preserve"> </w:t>
      </w:r>
      <w:r w:rsidRPr="003F0BDA">
        <w:rPr>
          <w:b w:val="0"/>
        </w:rPr>
        <w:t>Email</w:t>
      </w:r>
      <w:r w:rsidRPr="003F0BDA">
        <w:rPr>
          <w:b w:val="0"/>
          <w:spacing w:val="-3"/>
        </w:rPr>
        <w:t xml:space="preserve"> </w:t>
      </w:r>
      <w:r w:rsidRPr="003F0BDA">
        <w:rPr>
          <w:b w:val="0"/>
        </w:rPr>
        <w:t>me first if you need to set up a time to meet with me by phone.</w:t>
      </w:r>
    </w:p>
    <w:p w14:paraId="4037D260" w14:textId="77777777" w:rsidR="00533126" w:rsidRPr="003F0BDA" w:rsidRDefault="00533126" w:rsidP="003F0BDA">
      <w:pPr>
        <w:pStyle w:val="Heading1"/>
        <w:rPr>
          <w:b w:val="0"/>
        </w:rPr>
      </w:pPr>
    </w:p>
    <w:p w14:paraId="388E7A94" w14:textId="77777777" w:rsidR="00533126" w:rsidRPr="003F0BDA" w:rsidRDefault="00533126" w:rsidP="003F0BDA">
      <w:pPr>
        <w:pStyle w:val="Heading1"/>
        <w:rPr>
          <w:b w:val="0"/>
          <w:spacing w:val="-2"/>
        </w:rPr>
      </w:pPr>
      <w:r w:rsidRPr="003F0BDA">
        <w:t>Class</w:t>
      </w:r>
      <w:r w:rsidRPr="003F0BDA">
        <w:rPr>
          <w:spacing w:val="-3"/>
        </w:rPr>
        <w:t xml:space="preserve"> </w:t>
      </w:r>
      <w:r w:rsidRPr="003F0BDA">
        <w:t>Meeting</w:t>
      </w:r>
      <w:r w:rsidRPr="003F0BDA">
        <w:rPr>
          <w:spacing w:val="-3"/>
        </w:rPr>
        <w:t xml:space="preserve"> </w:t>
      </w:r>
      <w:r w:rsidRPr="003F0BDA">
        <w:t>Time</w:t>
      </w:r>
      <w:r w:rsidRPr="003F0BDA">
        <w:rPr>
          <w:spacing w:val="-3"/>
        </w:rPr>
        <w:t xml:space="preserve"> </w:t>
      </w:r>
      <w:r w:rsidRPr="003F0BDA">
        <w:t>and</w:t>
      </w:r>
      <w:r w:rsidRPr="003F0BDA">
        <w:rPr>
          <w:spacing w:val="-3"/>
        </w:rPr>
        <w:t xml:space="preserve"> </w:t>
      </w:r>
      <w:r w:rsidRPr="003F0BDA">
        <w:t>Location:</w:t>
      </w:r>
      <w:r w:rsidRPr="003F0BDA">
        <w:rPr>
          <w:b w:val="0"/>
          <w:spacing w:val="-3"/>
        </w:rPr>
        <w:t xml:space="preserve"> </w:t>
      </w:r>
      <w:r w:rsidRPr="003F0BDA">
        <w:rPr>
          <w:b w:val="0"/>
        </w:rPr>
        <w:t>Class</w:t>
      </w:r>
      <w:r w:rsidRPr="003F0BDA">
        <w:rPr>
          <w:b w:val="0"/>
          <w:spacing w:val="-3"/>
        </w:rPr>
        <w:t xml:space="preserve"> </w:t>
      </w:r>
      <w:r w:rsidRPr="003F0BDA">
        <w:rPr>
          <w:b w:val="0"/>
        </w:rPr>
        <w:t>should</w:t>
      </w:r>
      <w:r w:rsidRPr="003F0BDA">
        <w:rPr>
          <w:b w:val="0"/>
          <w:spacing w:val="-3"/>
        </w:rPr>
        <w:t xml:space="preserve"> </w:t>
      </w:r>
      <w:r w:rsidRPr="003F0BDA">
        <w:rPr>
          <w:b w:val="0"/>
        </w:rPr>
        <w:t>be</w:t>
      </w:r>
      <w:r w:rsidRPr="003F0BDA">
        <w:rPr>
          <w:b w:val="0"/>
          <w:spacing w:val="-3"/>
        </w:rPr>
        <w:t xml:space="preserve"> </w:t>
      </w:r>
      <w:r w:rsidRPr="003F0BDA">
        <w:rPr>
          <w:b w:val="0"/>
        </w:rPr>
        <w:t>available</w:t>
      </w:r>
      <w:r w:rsidRPr="003F0BDA">
        <w:rPr>
          <w:b w:val="0"/>
          <w:spacing w:val="-2"/>
        </w:rPr>
        <w:t xml:space="preserve"> </w:t>
      </w:r>
      <w:r w:rsidRPr="003F0BDA">
        <w:rPr>
          <w:b w:val="0"/>
        </w:rPr>
        <w:t>any</w:t>
      </w:r>
      <w:r w:rsidRPr="003F0BDA">
        <w:rPr>
          <w:b w:val="0"/>
          <w:spacing w:val="-7"/>
        </w:rPr>
        <w:t xml:space="preserve"> </w:t>
      </w:r>
      <w:r w:rsidRPr="003F0BDA">
        <w:rPr>
          <w:b w:val="0"/>
        </w:rPr>
        <w:t>time,</w:t>
      </w:r>
      <w:r w:rsidRPr="003F0BDA">
        <w:rPr>
          <w:b w:val="0"/>
          <w:spacing w:val="-3"/>
        </w:rPr>
        <w:t xml:space="preserve"> </w:t>
      </w:r>
      <w:r w:rsidRPr="003F0BDA">
        <w:rPr>
          <w:b w:val="0"/>
        </w:rPr>
        <w:t>day</w:t>
      </w:r>
      <w:r w:rsidRPr="003F0BDA">
        <w:rPr>
          <w:b w:val="0"/>
          <w:spacing w:val="-7"/>
        </w:rPr>
        <w:t xml:space="preserve"> </w:t>
      </w:r>
      <w:r w:rsidRPr="003F0BDA">
        <w:rPr>
          <w:b w:val="0"/>
        </w:rPr>
        <w:t>or</w:t>
      </w:r>
      <w:r w:rsidRPr="003F0BDA">
        <w:rPr>
          <w:b w:val="0"/>
          <w:spacing w:val="-3"/>
        </w:rPr>
        <w:t xml:space="preserve"> </w:t>
      </w:r>
      <w:r w:rsidRPr="003F0BDA">
        <w:rPr>
          <w:b w:val="0"/>
        </w:rPr>
        <w:t>night,</w:t>
      </w:r>
      <w:r w:rsidRPr="003F0BDA">
        <w:rPr>
          <w:b w:val="0"/>
          <w:spacing w:val="-3"/>
        </w:rPr>
        <w:t xml:space="preserve"> </w:t>
      </w:r>
      <w:r w:rsidRPr="003F0BDA">
        <w:rPr>
          <w:b w:val="0"/>
        </w:rPr>
        <w:t xml:space="preserve">through </w:t>
      </w:r>
      <w:r w:rsidRPr="003F0BDA">
        <w:rPr>
          <w:b w:val="0"/>
          <w:spacing w:val="-2"/>
        </w:rPr>
        <w:t>Blackboard.</w:t>
      </w:r>
    </w:p>
    <w:p w14:paraId="4D01411A" w14:textId="77777777" w:rsidR="00533126" w:rsidRPr="003F0BDA" w:rsidRDefault="00533126" w:rsidP="003F0BDA">
      <w:pPr>
        <w:pStyle w:val="Heading1"/>
        <w:rPr>
          <w:b w:val="0"/>
        </w:rPr>
      </w:pPr>
    </w:p>
    <w:p w14:paraId="442B6B45" w14:textId="77777777" w:rsidR="00533126" w:rsidRPr="003F0BDA" w:rsidRDefault="00533126" w:rsidP="003F0BDA">
      <w:pPr>
        <w:pStyle w:val="Heading1"/>
        <w:rPr>
          <w:b w:val="0"/>
        </w:rPr>
      </w:pPr>
      <w:r w:rsidRPr="003F0BDA">
        <w:t>Catalog</w:t>
      </w:r>
      <w:r w:rsidRPr="003F0BDA">
        <w:rPr>
          <w:spacing w:val="-4"/>
        </w:rPr>
        <w:t xml:space="preserve"> </w:t>
      </w:r>
      <w:r w:rsidRPr="003F0BDA">
        <w:t>Description</w:t>
      </w:r>
      <w:r w:rsidRPr="003F0BDA">
        <w:rPr>
          <w:b w:val="0"/>
        </w:rPr>
        <w:t>:</w:t>
      </w:r>
      <w:r w:rsidRPr="003F0BDA">
        <w:rPr>
          <w:b w:val="0"/>
          <w:spacing w:val="-5"/>
        </w:rPr>
        <w:t xml:space="preserve"> </w:t>
      </w:r>
      <w:r w:rsidRPr="003F0BDA">
        <w:rPr>
          <w:b w:val="0"/>
        </w:rPr>
        <w:t>Readings</w:t>
      </w:r>
      <w:r w:rsidRPr="003F0BDA">
        <w:rPr>
          <w:b w:val="0"/>
          <w:spacing w:val="-4"/>
        </w:rPr>
        <w:t xml:space="preserve"> </w:t>
      </w:r>
      <w:r w:rsidRPr="003F0BDA">
        <w:rPr>
          <w:b w:val="0"/>
        </w:rPr>
        <w:t>from</w:t>
      </w:r>
      <w:r w:rsidRPr="003F0BDA">
        <w:rPr>
          <w:b w:val="0"/>
          <w:spacing w:val="-4"/>
        </w:rPr>
        <w:t xml:space="preserve"> </w:t>
      </w:r>
      <w:r w:rsidRPr="003F0BDA">
        <w:rPr>
          <w:b w:val="0"/>
        </w:rPr>
        <w:t>imaginative</w:t>
      </w:r>
      <w:r w:rsidRPr="003F0BDA">
        <w:rPr>
          <w:b w:val="0"/>
          <w:spacing w:val="-3"/>
        </w:rPr>
        <w:t xml:space="preserve"> </w:t>
      </w:r>
      <w:r w:rsidRPr="003F0BDA">
        <w:rPr>
          <w:b w:val="0"/>
        </w:rPr>
        <w:t>literature;</w:t>
      </w:r>
      <w:r w:rsidRPr="003F0BDA">
        <w:rPr>
          <w:b w:val="0"/>
          <w:spacing w:val="-4"/>
        </w:rPr>
        <w:t xml:space="preserve"> </w:t>
      </w:r>
      <w:r w:rsidRPr="003F0BDA">
        <w:rPr>
          <w:b w:val="0"/>
        </w:rPr>
        <w:t>the</w:t>
      </w:r>
      <w:r w:rsidRPr="003F0BDA">
        <w:rPr>
          <w:b w:val="0"/>
          <w:spacing w:val="-5"/>
        </w:rPr>
        <w:t xml:space="preserve"> </w:t>
      </w:r>
      <w:r w:rsidRPr="003F0BDA">
        <w:rPr>
          <w:b w:val="0"/>
        </w:rPr>
        <w:t>research</w:t>
      </w:r>
      <w:r w:rsidRPr="003F0BDA">
        <w:rPr>
          <w:b w:val="0"/>
          <w:spacing w:val="-5"/>
        </w:rPr>
        <w:t xml:space="preserve"> </w:t>
      </w:r>
      <w:r w:rsidRPr="003F0BDA">
        <w:rPr>
          <w:b w:val="0"/>
        </w:rPr>
        <w:t>paper</w:t>
      </w:r>
      <w:r w:rsidRPr="003F0BDA">
        <w:rPr>
          <w:b w:val="0"/>
          <w:spacing w:val="-5"/>
        </w:rPr>
        <w:t xml:space="preserve"> </w:t>
      </w:r>
      <w:r w:rsidRPr="003F0BDA">
        <w:rPr>
          <w:b w:val="0"/>
        </w:rPr>
        <w:t>and</w:t>
      </w:r>
      <w:r w:rsidRPr="003F0BDA">
        <w:rPr>
          <w:b w:val="0"/>
          <w:spacing w:val="-4"/>
        </w:rPr>
        <w:t xml:space="preserve"> </w:t>
      </w:r>
      <w:r w:rsidRPr="003F0BDA">
        <w:rPr>
          <w:b w:val="0"/>
        </w:rPr>
        <w:t>shorter critical and interpretive essays.</w:t>
      </w:r>
    </w:p>
    <w:p w14:paraId="50BF1453" w14:textId="77777777" w:rsidR="00533126" w:rsidRPr="003F0BDA" w:rsidRDefault="00533126" w:rsidP="003F0BDA">
      <w:pPr>
        <w:pStyle w:val="Heading1"/>
        <w:rPr>
          <w:b w:val="0"/>
        </w:rPr>
      </w:pPr>
    </w:p>
    <w:p w14:paraId="4D7BA153" w14:textId="77777777" w:rsidR="00533126" w:rsidRPr="003F0BDA" w:rsidRDefault="00533126" w:rsidP="003F0BDA">
      <w:pPr>
        <w:pStyle w:val="Heading1"/>
        <w:rPr>
          <w:b w:val="0"/>
          <w:spacing w:val="-4"/>
        </w:rPr>
      </w:pPr>
      <w:r w:rsidRPr="003F0BDA">
        <w:t>Prerequisite:</w:t>
      </w:r>
      <w:r w:rsidRPr="003F0BDA">
        <w:rPr>
          <w:b w:val="0"/>
          <w:spacing w:val="-6"/>
        </w:rPr>
        <w:t xml:space="preserve"> </w:t>
      </w:r>
      <w:r w:rsidRPr="003F0BDA">
        <w:rPr>
          <w:b w:val="0"/>
        </w:rPr>
        <w:t>ENGL</w:t>
      </w:r>
      <w:r w:rsidRPr="003F0BDA">
        <w:rPr>
          <w:b w:val="0"/>
          <w:spacing w:val="-7"/>
        </w:rPr>
        <w:t xml:space="preserve"> </w:t>
      </w:r>
      <w:r w:rsidRPr="003F0BDA">
        <w:rPr>
          <w:b w:val="0"/>
          <w:spacing w:val="-4"/>
        </w:rPr>
        <w:t>1302</w:t>
      </w:r>
    </w:p>
    <w:p w14:paraId="1AE8B995" w14:textId="77777777" w:rsidR="00533126" w:rsidRPr="003F0BDA" w:rsidRDefault="00533126" w:rsidP="003F0BDA">
      <w:pPr>
        <w:pStyle w:val="Heading1"/>
        <w:rPr>
          <w:b w:val="0"/>
        </w:rPr>
      </w:pPr>
    </w:p>
    <w:p w14:paraId="6D244718" w14:textId="77777777" w:rsidR="00533126" w:rsidRPr="003F0BDA" w:rsidRDefault="00533126" w:rsidP="003F0BDA">
      <w:pPr>
        <w:pStyle w:val="Heading1"/>
        <w:rPr>
          <w:b w:val="0"/>
          <w:i/>
          <w:iCs/>
          <w:spacing w:val="-2"/>
        </w:rPr>
      </w:pPr>
      <w:r w:rsidRPr="003F0BDA">
        <w:t>Required</w:t>
      </w:r>
      <w:r w:rsidRPr="003F0BDA">
        <w:rPr>
          <w:spacing w:val="-4"/>
        </w:rPr>
        <w:t xml:space="preserve"> </w:t>
      </w:r>
      <w:r w:rsidRPr="003F0BDA">
        <w:t>Textbook</w:t>
      </w:r>
      <w:r w:rsidRPr="003F0BDA">
        <w:rPr>
          <w:spacing w:val="-4"/>
        </w:rPr>
        <w:t xml:space="preserve"> </w:t>
      </w:r>
      <w:r w:rsidRPr="003F0BDA">
        <w:t>and</w:t>
      </w:r>
      <w:r w:rsidRPr="003F0BDA">
        <w:rPr>
          <w:spacing w:val="-6"/>
        </w:rPr>
        <w:t xml:space="preserve"> </w:t>
      </w:r>
      <w:r w:rsidRPr="003F0BDA">
        <w:t>Resources</w:t>
      </w:r>
      <w:r w:rsidRPr="003F0BDA">
        <w:rPr>
          <w:b w:val="0"/>
        </w:rPr>
        <w:t>:</w:t>
      </w:r>
      <w:r w:rsidRPr="003F0BDA">
        <w:rPr>
          <w:b w:val="0"/>
          <w:spacing w:val="-4"/>
        </w:rPr>
        <w:t xml:space="preserve"> </w:t>
      </w:r>
      <w:r w:rsidRPr="003F0BDA">
        <w:rPr>
          <w:b w:val="0"/>
        </w:rPr>
        <w:t>E-Book,</w:t>
      </w:r>
      <w:r w:rsidRPr="003F0BDA">
        <w:rPr>
          <w:b w:val="0"/>
          <w:spacing w:val="-4"/>
        </w:rPr>
        <w:t xml:space="preserve"> </w:t>
      </w:r>
      <w:r w:rsidRPr="003F0BDA">
        <w:rPr>
          <w:b w:val="0"/>
          <w:i/>
          <w:iCs/>
        </w:rPr>
        <w:t>The</w:t>
      </w:r>
      <w:r w:rsidRPr="003F0BDA">
        <w:rPr>
          <w:b w:val="0"/>
          <w:i/>
          <w:iCs/>
          <w:spacing w:val="-3"/>
        </w:rPr>
        <w:t xml:space="preserve"> </w:t>
      </w:r>
      <w:r w:rsidRPr="003F0BDA">
        <w:rPr>
          <w:b w:val="0"/>
          <w:i/>
          <w:iCs/>
        </w:rPr>
        <w:t>Norton</w:t>
      </w:r>
      <w:r w:rsidRPr="003F0BDA">
        <w:rPr>
          <w:b w:val="0"/>
          <w:i/>
          <w:iCs/>
          <w:spacing w:val="-4"/>
        </w:rPr>
        <w:t xml:space="preserve"> </w:t>
      </w:r>
      <w:r w:rsidRPr="003F0BDA">
        <w:rPr>
          <w:b w:val="0"/>
          <w:i/>
          <w:iCs/>
        </w:rPr>
        <w:t>Introduction</w:t>
      </w:r>
      <w:r w:rsidRPr="003F0BDA">
        <w:rPr>
          <w:b w:val="0"/>
          <w:i/>
          <w:iCs/>
          <w:spacing w:val="-4"/>
        </w:rPr>
        <w:t xml:space="preserve"> </w:t>
      </w:r>
      <w:r w:rsidRPr="003F0BDA">
        <w:rPr>
          <w:b w:val="0"/>
          <w:i/>
          <w:iCs/>
        </w:rPr>
        <w:t>to</w:t>
      </w:r>
      <w:r w:rsidRPr="003F0BDA">
        <w:rPr>
          <w:b w:val="0"/>
          <w:i/>
          <w:iCs/>
          <w:spacing w:val="-4"/>
        </w:rPr>
        <w:t xml:space="preserve"> </w:t>
      </w:r>
      <w:r w:rsidRPr="003F0BDA">
        <w:rPr>
          <w:b w:val="0"/>
          <w:i/>
          <w:iCs/>
        </w:rPr>
        <w:t>Literature</w:t>
      </w:r>
      <w:r w:rsidRPr="003F0BDA">
        <w:rPr>
          <w:b w:val="0"/>
          <w:i/>
          <w:iCs/>
          <w:spacing w:val="-5"/>
        </w:rPr>
        <w:t xml:space="preserve"> </w:t>
      </w:r>
      <w:r w:rsidRPr="003F0BDA">
        <w:rPr>
          <w:b w:val="0"/>
          <w:i/>
          <w:iCs/>
        </w:rPr>
        <w:t>(Shorter</w:t>
      </w:r>
      <w:r w:rsidRPr="003F0BDA">
        <w:rPr>
          <w:b w:val="0"/>
          <w:i/>
          <w:iCs/>
          <w:spacing w:val="-4"/>
        </w:rPr>
        <w:t xml:space="preserve"> </w:t>
      </w:r>
      <w:r w:rsidRPr="003F0BDA">
        <w:rPr>
          <w:b w:val="0"/>
          <w:i/>
          <w:iCs/>
        </w:rPr>
        <w:t xml:space="preserve">14 </w:t>
      </w:r>
      <w:r w:rsidRPr="003F0BDA">
        <w:rPr>
          <w:b w:val="0"/>
          <w:i/>
          <w:iCs/>
          <w:spacing w:val="-2"/>
        </w:rPr>
        <w:t>edition)</w:t>
      </w:r>
    </w:p>
    <w:p w14:paraId="23C845E0" w14:textId="77777777" w:rsidR="00533126" w:rsidRPr="003F0BDA" w:rsidRDefault="00533126" w:rsidP="003F0BDA">
      <w:pPr>
        <w:pStyle w:val="Heading1"/>
        <w:rPr>
          <w:b w:val="0"/>
          <w:i/>
          <w:iCs/>
        </w:rPr>
      </w:pPr>
    </w:p>
    <w:p w14:paraId="552D7A6A" w14:textId="77777777" w:rsidR="00533126" w:rsidRPr="003F0BDA" w:rsidRDefault="00533126" w:rsidP="003F0BDA">
      <w:pPr>
        <w:pStyle w:val="Heading1"/>
        <w:rPr>
          <w:b w:val="0"/>
        </w:rPr>
      </w:pPr>
      <w:r w:rsidRPr="003F0BDA">
        <w:t>Course</w:t>
      </w:r>
      <w:r w:rsidRPr="003F0BDA">
        <w:rPr>
          <w:spacing w:val="-5"/>
        </w:rPr>
        <w:t xml:space="preserve"> </w:t>
      </w:r>
      <w:r w:rsidRPr="003F0BDA">
        <w:t>Outcome</w:t>
      </w:r>
      <w:r w:rsidRPr="003F0BDA">
        <w:rPr>
          <w:spacing w:val="-3"/>
        </w:rPr>
        <w:t xml:space="preserve"> </w:t>
      </w:r>
      <w:r w:rsidRPr="003F0BDA">
        <w:t>Competencies:</w:t>
      </w:r>
      <w:r w:rsidRPr="003F0BDA">
        <w:rPr>
          <w:b w:val="0"/>
          <w:spacing w:val="40"/>
        </w:rPr>
        <w:t xml:space="preserve"> </w:t>
      </w:r>
      <w:r w:rsidRPr="003F0BDA">
        <w:rPr>
          <w:b w:val="0"/>
        </w:rPr>
        <w:t>Upon</w:t>
      </w:r>
      <w:r w:rsidRPr="003F0BDA">
        <w:rPr>
          <w:b w:val="0"/>
          <w:spacing w:val="-4"/>
        </w:rPr>
        <w:t xml:space="preserve"> </w:t>
      </w:r>
      <w:r w:rsidRPr="003F0BDA">
        <w:rPr>
          <w:b w:val="0"/>
        </w:rPr>
        <w:t>the</w:t>
      </w:r>
      <w:r w:rsidRPr="003F0BDA">
        <w:rPr>
          <w:b w:val="0"/>
          <w:spacing w:val="-3"/>
        </w:rPr>
        <w:t xml:space="preserve"> </w:t>
      </w:r>
      <w:r w:rsidRPr="003F0BDA">
        <w:rPr>
          <w:b w:val="0"/>
        </w:rPr>
        <w:t>conclusion</w:t>
      </w:r>
      <w:r w:rsidRPr="003F0BDA">
        <w:rPr>
          <w:b w:val="0"/>
          <w:spacing w:val="-4"/>
        </w:rPr>
        <w:t xml:space="preserve"> </w:t>
      </w:r>
      <w:r w:rsidRPr="003F0BDA">
        <w:rPr>
          <w:b w:val="0"/>
        </w:rPr>
        <w:t>of</w:t>
      </w:r>
      <w:r w:rsidRPr="003F0BDA">
        <w:rPr>
          <w:b w:val="0"/>
          <w:spacing w:val="-5"/>
        </w:rPr>
        <w:t xml:space="preserve"> </w:t>
      </w:r>
      <w:r w:rsidRPr="003F0BDA">
        <w:rPr>
          <w:b w:val="0"/>
        </w:rPr>
        <w:t>this</w:t>
      </w:r>
      <w:r w:rsidRPr="003F0BDA">
        <w:rPr>
          <w:b w:val="0"/>
          <w:spacing w:val="-4"/>
        </w:rPr>
        <w:t xml:space="preserve"> </w:t>
      </w:r>
      <w:r w:rsidRPr="003F0BDA">
        <w:rPr>
          <w:b w:val="0"/>
        </w:rPr>
        <w:t>course,</w:t>
      </w:r>
      <w:r w:rsidRPr="003F0BDA">
        <w:rPr>
          <w:b w:val="0"/>
          <w:spacing w:val="-4"/>
        </w:rPr>
        <w:t xml:space="preserve"> </w:t>
      </w:r>
      <w:r w:rsidRPr="003F0BDA">
        <w:rPr>
          <w:b w:val="0"/>
        </w:rPr>
        <w:t>students</w:t>
      </w:r>
      <w:r w:rsidRPr="003F0BDA">
        <w:rPr>
          <w:b w:val="0"/>
          <w:spacing w:val="-4"/>
        </w:rPr>
        <w:t xml:space="preserve"> </w:t>
      </w:r>
      <w:r w:rsidRPr="003F0BDA">
        <w:rPr>
          <w:b w:val="0"/>
        </w:rPr>
        <w:t>actively</w:t>
      </w:r>
      <w:r w:rsidRPr="003F0BDA">
        <w:rPr>
          <w:b w:val="0"/>
          <w:spacing w:val="-8"/>
        </w:rPr>
        <w:t xml:space="preserve"> </w:t>
      </w:r>
      <w:r w:rsidRPr="003F0BDA">
        <w:rPr>
          <w:b w:val="0"/>
        </w:rPr>
        <w:t>engaged in learning will be able to:</w:t>
      </w:r>
    </w:p>
    <w:p w14:paraId="4CBE1EC1" w14:textId="77777777" w:rsidR="00533126" w:rsidRPr="003F0BDA" w:rsidRDefault="00533126" w:rsidP="003F0BDA">
      <w:pPr>
        <w:pStyle w:val="Heading1"/>
        <w:rPr>
          <w:b w:val="0"/>
        </w:rPr>
      </w:pPr>
    </w:p>
    <w:p w14:paraId="34AEC1AF" w14:textId="77777777" w:rsidR="00533126" w:rsidRPr="003F0BDA" w:rsidRDefault="00533126" w:rsidP="003F0BDA">
      <w:pPr>
        <w:pStyle w:val="Heading1"/>
        <w:numPr>
          <w:ilvl w:val="0"/>
          <w:numId w:val="5"/>
        </w:numPr>
        <w:spacing w:line="360" w:lineRule="auto"/>
        <w:rPr>
          <w:b w:val="0"/>
        </w:rPr>
      </w:pPr>
      <w:r w:rsidRPr="003F0BDA">
        <w:rPr>
          <w:b w:val="0"/>
        </w:rPr>
        <w:t>Discuss</w:t>
      </w:r>
      <w:r w:rsidRPr="003F0BDA">
        <w:rPr>
          <w:b w:val="0"/>
          <w:spacing w:val="-4"/>
        </w:rPr>
        <w:t xml:space="preserve"> </w:t>
      </w:r>
      <w:r w:rsidRPr="003F0BDA">
        <w:rPr>
          <w:b w:val="0"/>
        </w:rPr>
        <w:t>a</w:t>
      </w:r>
      <w:r w:rsidRPr="003F0BDA">
        <w:rPr>
          <w:b w:val="0"/>
          <w:spacing w:val="-5"/>
        </w:rPr>
        <w:t xml:space="preserve"> </w:t>
      </w:r>
      <w:r w:rsidRPr="003F0BDA">
        <w:rPr>
          <w:b w:val="0"/>
        </w:rPr>
        <w:t>representative</w:t>
      </w:r>
      <w:r w:rsidRPr="003F0BDA">
        <w:rPr>
          <w:b w:val="0"/>
          <w:spacing w:val="-3"/>
        </w:rPr>
        <w:t xml:space="preserve"> </w:t>
      </w:r>
      <w:r w:rsidRPr="003F0BDA">
        <w:rPr>
          <w:b w:val="0"/>
        </w:rPr>
        <w:t>selection</w:t>
      </w:r>
      <w:r w:rsidRPr="003F0BDA">
        <w:rPr>
          <w:b w:val="0"/>
          <w:spacing w:val="-4"/>
        </w:rPr>
        <w:t xml:space="preserve"> </w:t>
      </w:r>
      <w:r w:rsidRPr="003F0BDA">
        <w:rPr>
          <w:b w:val="0"/>
        </w:rPr>
        <w:t>of</w:t>
      </w:r>
      <w:r w:rsidRPr="003F0BDA">
        <w:rPr>
          <w:b w:val="0"/>
          <w:spacing w:val="-5"/>
        </w:rPr>
        <w:t xml:space="preserve"> </w:t>
      </w:r>
      <w:r w:rsidRPr="003F0BDA">
        <w:rPr>
          <w:b w:val="0"/>
        </w:rPr>
        <w:t>canonical</w:t>
      </w:r>
      <w:r w:rsidRPr="003F0BDA">
        <w:rPr>
          <w:b w:val="0"/>
          <w:spacing w:val="-4"/>
        </w:rPr>
        <w:t xml:space="preserve"> </w:t>
      </w:r>
      <w:r w:rsidRPr="003F0BDA">
        <w:rPr>
          <w:b w:val="0"/>
        </w:rPr>
        <w:t>pieces</w:t>
      </w:r>
      <w:r w:rsidRPr="003F0BDA">
        <w:rPr>
          <w:b w:val="0"/>
          <w:spacing w:val="-4"/>
        </w:rPr>
        <w:t xml:space="preserve"> </w:t>
      </w:r>
      <w:r w:rsidRPr="003F0BDA">
        <w:rPr>
          <w:b w:val="0"/>
        </w:rPr>
        <w:t>of</w:t>
      </w:r>
      <w:r w:rsidRPr="003F0BDA">
        <w:rPr>
          <w:b w:val="0"/>
          <w:spacing w:val="-5"/>
        </w:rPr>
        <w:t xml:space="preserve"> </w:t>
      </w:r>
      <w:r w:rsidRPr="003F0BDA">
        <w:rPr>
          <w:b w:val="0"/>
        </w:rPr>
        <w:t>World</w:t>
      </w:r>
      <w:r w:rsidRPr="003F0BDA">
        <w:rPr>
          <w:b w:val="0"/>
          <w:spacing w:val="-4"/>
        </w:rPr>
        <w:t xml:space="preserve"> </w:t>
      </w:r>
      <w:r w:rsidRPr="003F0BDA">
        <w:rPr>
          <w:b w:val="0"/>
        </w:rPr>
        <w:t>literature</w:t>
      </w:r>
      <w:r w:rsidRPr="003F0BDA">
        <w:rPr>
          <w:b w:val="0"/>
          <w:spacing w:val="-3"/>
        </w:rPr>
        <w:t xml:space="preserve"> </w:t>
      </w:r>
      <w:r w:rsidRPr="003F0BDA">
        <w:rPr>
          <w:b w:val="0"/>
        </w:rPr>
        <w:t>from</w:t>
      </w:r>
      <w:r w:rsidRPr="003F0BDA">
        <w:rPr>
          <w:b w:val="0"/>
          <w:spacing w:val="-4"/>
        </w:rPr>
        <w:t xml:space="preserve"> </w:t>
      </w:r>
      <w:r w:rsidRPr="003F0BDA">
        <w:rPr>
          <w:b w:val="0"/>
        </w:rPr>
        <w:t>the</w:t>
      </w:r>
      <w:r w:rsidRPr="003F0BDA">
        <w:rPr>
          <w:b w:val="0"/>
          <w:spacing w:val="-5"/>
        </w:rPr>
        <w:t xml:space="preserve"> </w:t>
      </w:r>
      <w:r w:rsidRPr="003F0BDA">
        <w:rPr>
          <w:b w:val="0"/>
        </w:rPr>
        <w:t>past 3000 years.</w:t>
      </w:r>
    </w:p>
    <w:p w14:paraId="2F491BCF" w14:textId="77777777" w:rsidR="00533126" w:rsidRPr="003F0BDA" w:rsidRDefault="00533126" w:rsidP="003F0BDA">
      <w:pPr>
        <w:pStyle w:val="Heading1"/>
        <w:numPr>
          <w:ilvl w:val="0"/>
          <w:numId w:val="5"/>
        </w:numPr>
        <w:spacing w:line="360" w:lineRule="auto"/>
        <w:rPr>
          <w:b w:val="0"/>
          <w:spacing w:val="-2"/>
        </w:rPr>
      </w:pPr>
      <w:r w:rsidRPr="003F0BDA">
        <w:rPr>
          <w:b w:val="0"/>
        </w:rPr>
        <w:t>Relate</w:t>
      </w:r>
      <w:r w:rsidRPr="003F0BDA">
        <w:rPr>
          <w:b w:val="0"/>
          <w:spacing w:val="-4"/>
        </w:rPr>
        <w:t xml:space="preserve"> </w:t>
      </w:r>
      <w:r w:rsidRPr="003F0BDA">
        <w:rPr>
          <w:b w:val="0"/>
        </w:rPr>
        <w:t>major</w:t>
      </w:r>
      <w:r w:rsidRPr="003F0BDA">
        <w:rPr>
          <w:b w:val="0"/>
          <w:spacing w:val="-4"/>
        </w:rPr>
        <w:t xml:space="preserve"> </w:t>
      </w:r>
      <w:r w:rsidRPr="003F0BDA">
        <w:rPr>
          <w:b w:val="0"/>
        </w:rPr>
        <w:t>world</w:t>
      </w:r>
      <w:r w:rsidRPr="003F0BDA">
        <w:rPr>
          <w:b w:val="0"/>
          <w:spacing w:val="-3"/>
        </w:rPr>
        <w:t xml:space="preserve"> </w:t>
      </w:r>
      <w:r w:rsidRPr="003F0BDA">
        <w:rPr>
          <w:b w:val="0"/>
        </w:rPr>
        <w:t>events</w:t>
      </w:r>
      <w:r w:rsidRPr="003F0BDA">
        <w:rPr>
          <w:b w:val="0"/>
          <w:spacing w:val="-3"/>
        </w:rPr>
        <w:t xml:space="preserve"> </w:t>
      </w:r>
      <w:r w:rsidRPr="003F0BDA">
        <w:rPr>
          <w:b w:val="0"/>
        </w:rPr>
        <w:t>to</w:t>
      </w:r>
      <w:r w:rsidRPr="003F0BDA">
        <w:rPr>
          <w:b w:val="0"/>
          <w:spacing w:val="-4"/>
        </w:rPr>
        <w:t xml:space="preserve"> </w:t>
      </w:r>
      <w:r w:rsidRPr="003F0BDA">
        <w:rPr>
          <w:b w:val="0"/>
        </w:rPr>
        <w:t>the</w:t>
      </w:r>
      <w:r w:rsidRPr="003F0BDA">
        <w:rPr>
          <w:b w:val="0"/>
          <w:spacing w:val="-4"/>
        </w:rPr>
        <w:t xml:space="preserve"> </w:t>
      </w:r>
      <w:r w:rsidRPr="003F0BDA">
        <w:rPr>
          <w:b w:val="0"/>
        </w:rPr>
        <w:t>development</w:t>
      </w:r>
      <w:r w:rsidRPr="003F0BDA">
        <w:rPr>
          <w:b w:val="0"/>
          <w:spacing w:val="-3"/>
        </w:rPr>
        <w:t xml:space="preserve"> </w:t>
      </w:r>
      <w:r w:rsidRPr="003F0BDA">
        <w:rPr>
          <w:b w:val="0"/>
        </w:rPr>
        <w:t>of</w:t>
      </w:r>
      <w:r w:rsidRPr="003F0BDA">
        <w:rPr>
          <w:b w:val="0"/>
          <w:spacing w:val="-4"/>
        </w:rPr>
        <w:t xml:space="preserve"> </w:t>
      </w:r>
      <w:r w:rsidRPr="003F0BDA">
        <w:rPr>
          <w:b w:val="0"/>
        </w:rPr>
        <w:t>pieces</w:t>
      </w:r>
      <w:r w:rsidRPr="003F0BDA">
        <w:rPr>
          <w:b w:val="0"/>
          <w:spacing w:val="-3"/>
        </w:rPr>
        <w:t xml:space="preserve"> </w:t>
      </w:r>
      <w:r w:rsidRPr="003F0BDA">
        <w:rPr>
          <w:b w:val="0"/>
        </w:rPr>
        <w:t>of</w:t>
      </w:r>
      <w:r w:rsidRPr="003F0BDA">
        <w:rPr>
          <w:b w:val="0"/>
          <w:spacing w:val="-4"/>
        </w:rPr>
        <w:t xml:space="preserve"> </w:t>
      </w:r>
      <w:r w:rsidRPr="003F0BDA">
        <w:rPr>
          <w:b w:val="0"/>
        </w:rPr>
        <w:t>World</w:t>
      </w:r>
      <w:r w:rsidRPr="003F0BDA">
        <w:rPr>
          <w:b w:val="0"/>
          <w:spacing w:val="-3"/>
        </w:rPr>
        <w:t xml:space="preserve"> </w:t>
      </w:r>
      <w:r w:rsidRPr="003F0BDA">
        <w:rPr>
          <w:b w:val="0"/>
        </w:rPr>
        <w:t>literature</w:t>
      </w:r>
      <w:r w:rsidRPr="003F0BDA">
        <w:rPr>
          <w:b w:val="0"/>
          <w:spacing w:val="-2"/>
        </w:rPr>
        <w:t xml:space="preserve"> </w:t>
      </w:r>
      <w:r w:rsidRPr="003F0BDA">
        <w:rPr>
          <w:b w:val="0"/>
        </w:rPr>
        <w:t>and</w:t>
      </w:r>
      <w:r w:rsidRPr="003F0BDA">
        <w:rPr>
          <w:b w:val="0"/>
          <w:spacing w:val="-4"/>
        </w:rPr>
        <w:t xml:space="preserve"> </w:t>
      </w:r>
      <w:r w:rsidRPr="003F0BDA">
        <w:rPr>
          <w:b w:val="0"/>
        </w:rPr>
        <w:t xml:space="preserve">vice </w:t>
      </w:r>
      <w:r w:rsidRPr="003F0BDA">
        <w:rPr>
          <w:b w:val="0"/>
          <w:spacing w:val="-2"/>
        </w:rPr>
        <w:t>versa.</w:t>
      </w:r>
    </w:p>
    <w:p w14:paraId="22BCA7BF" w14:textId="77777777" w:rsidR="00533126" w:rsidRPr="003F0BDA" w:rsidRDefault="00533126" w:rsidP="003F0BDA">
      <w:pPr>
        <w:pStyle w:val="Heading1"/>
        <w:numPr>
          <w:ilvl w:val="0"/>
          <w:numId w:val="5"/>
        </w:numPr>
        <w:spacing w:line="360" w:lineRule="auto"/>
        <w:rPr>
          <w:b w:val="0"/>
        </w:rPr>
      </w:pPr>
      <w:r w:rsidRPr="003F0BDA">
        <w:rPr>
          <w:b w:val="0"/>
        </w:rPr>
        <w:t>Demonstrate</w:t>
      </w:r>
      <w:r w:rsidRPr="003F0BDA">
        <w:rPr>
          <w:b w:val="0"/>
          <w:spacing w:val="-5"/>
        </w:rPr>
        <w:t xml:space="preserve"> </w:t>
      </w:r>
      <w:r w:rsidRPr="003F0BDA">
        <w:rPr>
          <w:b w:val="0"/>
        </w:rPr>
        <w:t>knowledge</w:t>
      </w:r>
      <w:r w:rsidRPr="003F0BDA">
        <w:rPr>
          <w:b w:val="0"/>
          <w:spacing w:val="-3"/>
        </w:rPr>
        <w:t xml:space="preserve"> </w:t>
      </w:r>
      <w:r w:rsidRPr="003F0BDA">
        <w:rPr>
          <w:b w:val="0"/>
        </w:rPr>
        <w:t>of</w:t>
      </w:r>
      <w:r w:rsidRPr="003F0BDA">
        <w:rPr>
          <w:b w:val="0"/>
          <w:spacing w:val="-5"/>
        </w:rPr>
        <w:t xml:space="preserve"> </w:t>
      </w:r>
      <w:r w:rsidRPr="003F0BDA">
        <w:rPr>
          <w:b w:val="0"/>
        </w:rPr>
        <w:t>major</w:t>
      </w:r>
      <w:r w:rsidRPr="003F0BDA">
        <w:rPr>
          <w:b w:val="0"/>
          <w:spacing w:val="-5"/>
        </w:rPr>
        <w:t xml:space="preserve"> </w:t>
      </w:r>
      <w:r w:rsidRPr="003F0BDA">
        <w:rPr>
          <w:b w:val="0"/>
        </w:rPr>
        <w:t>literary</w:t>
      </w:r>
      <w:r w:rsidRPr="003F0BDA">
        <w:rPr>
          <w:b w:val="0"/>
          <w:spacing w:val="-9"/>
        </w:rPr>
        <w:t xml:space="preserve"> </w:t>
      </w:r>
      <w:r w:rsidRPr="003F0BDA">
        <w:rPr>
          <w:b w:val="0"/>
        </w:rPr>
        <w:t>movements,</w:t>
      </w:r>
      <w:r w:rsidRPr="003F0BDA">
        <w:rPr>
          <w:b w:val="0"/>
          <w:spacing w:val="-4"/>
        </w:rPr>
        <w:t xml:space="preserve"> </w:t>
      </w:r>
      <w:r w:rsidRPr="003F0BDA">
        <w:rPr>
          <w:b w:val="0"/>
        </w:rPr>
        <w:t>correlated</w:t>
      </w:r>
      <w:r w:rsidRPr="003F0BDA">
        <w:rPr>
          <w:b w:val="0"/>
          <w:spacing w:val="-4"/>
        </w:rPr>
        <w:t xml:space="preserve"> </w:t>
      </w:r>
      <w:r w:rsidRPr="003F0BDA">
        <w:rPr>
          <w:b w:val="0"/>
        </w:rPr>
        <w:t>with</w:t>
      </w:r>
      <w:r w:rsidRPr="003F0BDA">
        <w:rPr>
          <w:b w:val="0"/>
          <w:spacing w:val="-4"/>
        </w:rPr>
        <w:t xml:space="preserve"> </w:t>
      </w:r>
      <w:r w:rsidRPr="003F0BDA">
        <w:rPr>
          <w:b w:val="0"/>
        </w:rPr>
        <w:t>significant</w:t>
      </w:r>
      <w:r w:rsidRPr="003F0BDA">
        <w:rPr>
          <w:b w:val="0"/>
          <w:spacing w:val="-4"/>
        </w:rPr>
        <w:t xml:space="preserve"> </w:t>
      </w:r>
      <w:r w:rsidRPr="003F0BDA">
        <w:rPr>
          <w:b w:val="0"/>
        </w:rPr>
        <w:t>authors and their notable works.</w:t>
      </w:r>
    </w:p>
    <w:p w14:paraId="3A7C122B" w14:textId="77777777" w:rsidR="00533126" w:rsidRPr="003F0BDA" w:rsidRDefault="00533126" w:rsidP="003F0BDA">
      <w:pPr>
        <w:pStyle w:val="Heading1"/>
        <w:numPr>
          <w:ilvl w:val="0"/>
          <w:numId w:val="5"/>
        </w:numPr>
        <w:spacing w:line="360" w:lineRule="auto"/>
        <w:rPr>
          <w:b w:val="0"/>
        </w:rPr>
      </w:pPr>
      <w:r w:rsidRPr="003F0BDA">
        <w:rPr>
          <w:b w:val="0"/>
        </w:rPr>
        <w:t>Demonstrate</w:t>
      </w:r>
      <w:r w:rsidRPr="003F0BDA">
        <w:rPr>
          <w:b w:val="0"/>
          <w:spacing w:val="-4"/>
        </w:rPr>
        <w:t xml:space="preserve"> </w:t>
      </w:r>
      <w:r w:rsidRPr="003F0BDA">
        <w:rPr>
          <w:b w:val="0"/>
        </w:rPr>
        <w:t>the</w:t>
      </w:r>
      <w:r w:rsidRPr="003F0BDA">
        <w:rPr>
          <w:b w:val="0"/>
          <w:spacing w:val="-2"/>
        </w:rPr>
        <w:t xml:space="preserve"> </w:t>
      </w:r>
      <w:r w:rsidRPr="003F0BDA">
        <w:rPr>
          <w:b w:val="0"/>
        </w:rPr>
        <w:t>ability</w:t>
      </w:r>
      <w:r w:rsidRPr="003F0BDA">
        <w:rPr>
          <w:b w:val="0"/>
          <w:spacing w:val="-8"/>
        </w:rPr>
        <w:t xml:space="preserve"> </w:t>
      </w:r>
      <w:r w:rsidRPr="003F0BDA">
        <w:rPr>
          <w:b w:val="0"/>
        </w:rPr>
        <w:t>to</w:t>
      </w:r>
      <w:r w:rsidRPr="003F0BDA">
        <w:rPr>
          <w:b w:val="0"/>
          <w:spacing w:val="-4"/>
        </w:rPr>
        <w:t xml:space="preserve"> </w:t>
      </w:r>
      <w:r w:rsidRPr="003F0BDA">
        <w:rPr>
          <w:b w:val="0"/>
        </w:rPr>
        <w:t>read</w:t>
      </w:r>
      <w:r w:rsidRPr="003F0BDA">
        <w:rPr>
          <w:b w:val="0"/>
          <w:spacing w:val="-3"/>
        </w:rPr>
        <w:t xml:space="preserve"> </w:t>
      </w:r>
      <w:r w:rsidRPr="003F0BDA">
        <w:rPr>
          <w:b w:val="0"/>
        </w:rPr>
        <w:t>critically</w:t>
      </w:r>
      <w:r w:rsidRPr="003F0BDA">
        <w:rPr>
          <w:b w:val="0"/>
          <w:spacing w:val="-6"/>
        </w:rPr>
        <w:t xml:space="preserve"> </w:t>
      </w:r>
      <w:r w:rsidRPr="003F0BDA">
        <w:rPr>
          <w:b w:val="0"/>
        </w:rPr>
        <w:t>and</w:t>
      </w:r>
      <w:r w:rsidRPr="003F0BDA">
        <w:rPr>
          <w:b w:val="0"/>
          <w:spacing w:val="-3"/>
        </w:rPr>
        <w:t xml:space="preserve"> </w:t>
      </w:r>
      <w:r w:rsidRPr="003F0BDA">
        <w:rPr>
          <w:b w:val="0"/>
        </w:rPr>
        <w:t>communicate</w:t>
      </w:r>
      <w:r w:rsidRPr="003F0BDA">
        <w:rPr>
          <w:b w:val="0"/>
          <w:spacing w:val="-4"/>
        </w:rPr>
        <w:t xml:space="preserve"> </w:t>
      </w:r>
      <w:r w:rsidRPr="003F0BDA">
        <w:rPr>
          <w:b w:val="0"/>
        </w:rPr>
        <w:t>persuasively</w:t>
      </w:r>
      <w:r w:rsidRPr="003F0BDA">
        <w:rPr>
          <w:b w:val="0"/>
          <w:spacing w:val="-6"/>
        </w:rPr>
        <w:t xml:space="preserve"> </w:t>
      </w:r>
      <w:r w:rsidRPr="003F0BDA">
        <w:rPr>
          <w:b w:val="0"/>
        </w:rPr>
        <w:t>about</w:t>
      </w:r>
      <w:r w:rsidRPr="003F0BDA">
        <w:rPr>
          <w:b w:val="0"/>
          <w:spacing w:val="-3"/>
        </w:rPr>
        <w:t xml:space="preserve"> </w:t>
      </w:r>
      <w:r w:rsidRPr="003F0BDA">
        <w:rPr>
          <w:b w:val="0"/>
        </w:rPr>
        <w:t>select canonical works of world literature.</w:t>
      </w:r>
    </w:p>
    <w:p w14:paraId="44D1D5E9" w14:textId="77777777" w:rsidR="00533126" w:rsidRPr="003F0BDA" w:rsidRDefault="00533126" w:rsidP="003F0BDA">
      <w:pPr>
        <w:pStyle w:val="Heading1"/>
        <w:numPr>
          <w:ilvl w:val="0"/>
          <w:numId w:val="5"/>
        </w:numPr>
        <w:spacing w:line="360" w:lineRule="auto"/>
        <w:rPr>
          <w:b w:val="0"/>
        </w:rPr>
      </w:pPr>
      <w:r w:rsidRPr="003F0BDA">
        <w:rPr>
          <w:b w:val="0"/>
        </w:rPr>
        <w:t>Conduct</w:t>
      </w:r>
      <w:r w:rsidRPr="003F0BDA">
        <w:rPr>
          <w:b w:val="0"/>
          <w:spacing w:val="-3"/>
        </w:rPr>
        <w:t xml:space="preserve"> </w:t>
      </w:r>
      <w:r w:rsidRPr="003F0BDA">
        <w:rPr>
          <w:b w:val="0"/>
        </w:rPr>
        <w:t>research</w:t>
      </w:r>
      <w:r w:rsidRPr="003F0BDA">
        <w:rPr>
          <w:b w:val="0"/>
          <w:spacing w:val="-3"/>
        </w:rPr>
        <w:t xml:space="preserve"> </w:t>
      </w:r>
      <w:r w:rsidRPr="003F0BDA">
        <w:rPr>
          <w:b w:val="0"/>
        </w:rPr>
        <w:t>on</w:t>
      </w:r>
      <w:r w:rsidRPr="003F0BDA">
        <w:rPr>
          <w:b w:val="0"/>
          <w:spacing w:val="-3"/>
        </w:rPr>
        <w:t xml:space="preserve"> </w:t>
      </w:r>
      <w:r w:rsidRPr="003F0BDA">
        <w:rPr>
          <w:b w:val="0"/>
        </w:rPr>
        <w:t>a</w:t>
      </w:r>
      <w:r w:rsidRPr="003F0BDA">
        <w:rPr>
          <w:b w:val="0"/>
          <w:spacing w:val="-4"/>
        </w:rPr>
        <w:t xml:space="preserve"> </w:t>
      </w:r>
      <w:r w:rsidRPr="003F0BDA">
        <w:rPr>
          <w:b w:val="0"/>
        </w:rPr>
        <w:t>topic</w:t>
      </w:r>
      <w:r w:rsidRPr="003F0BDA">
        <w:rPr>
          <w:b w:val="0"/>
          <w:spacing w:val="-4"/>
        </w:rPr>
        <w:t xml:space="preserve"> </w:t>
      </w:r>
      <w:r w:rsidRPr="003F0BDA">
        <w:rPr>
          <w:b w:val="0"/>
        </w:rPr>
        <w:t>related</w:t>
      </w:r>
      <w:r w:rsidRPr="003F0BDA">
        <w:rPr>
          <w:b w:val="0"/>
          <w:spacing w:val="-3"/>
        </w:rPr>
        <w:t xml:space="preserve"> </w:t>
      </w:r>
      <w:r w:rsidRPr="003F0BDA">
        <w:rPr>
          <w:b w:val="0"/>
        </w:rPr>
        <w:t>to</w:t>
      </w:r>
      <w:r w:rsidRPr="003F0BDA">
        <w:rPr>
          <w:b w:val="0"/>
          <w:spacing w:val="-3"/>
        </w:rPr>
        <w:t xml:space="preserve"> </w:t>
      </w:r>
      <w:r w:rsidRPr="003F0BDA">
        <w:rPr>
          <w:b w:val="0"/>
        </w:rPr>
        <w:t>world</w:t>
      </w:r>
      <w:r w:rsidRPr="003F0BDA">
        <w:rPr>
          <w:b w:val="0"/>
          <w:spacing w:val="-3"/>
        </w:rPr>
        <w:t xml:space="preserve"> </w:t>
      </w:r>
      <w:r w:rsidRPr="003F0BDA">
        <w:rPr>
          <w:b w:val="0"/>
        </w:rPr>
        <w:t>literature,</w:t>
      </w:r>
      <w:r w:rsidRPr="003F0BDA">
        <w:rPr>
          <w:b w:val="0"/>
          <w:spacing w:val="-3"/>
        </w:rPr>
        <w:t xml:space="preserve"> </w:t>
      </w:r>
      <w:r w:rsidRPr="003F0BDA">
        <w:rPr>
          <w:b w:val="0"/>
        </w:rPr>
        <w:t>articulate</w:t>
      </w:r>
      <w:r w:rsidRPr="003F0BDA">
        <w:rPr>
          <w:b w:val="0"/>
          <w:spacing w:val="-2"/>
        </w:rPr>
        <w:t xml:space="preserve"> </w:t>
      </w:r>
      <w:r w:rsidRPr="003F0BDA">
        <w:rPr>
          <w:b w:val="0"/>
        </w:rPr>
        <w:t>and</w:t>
      </w:r>
      <w:r w:rsidRPr="003F0BDA">
        <w:rPr>
          <w:b w:val="0"/>
          <w:spacing w:val="-3"/>
        </w:rPr>
        <w:t xml:space="preserve"> </w:t>
      </w:r>
      <w:r w:rsidRPr="003F0BDA">
        <w:rPr>
          <w:b w:val="0"/>
        </w:rPr>
        <w:t>support</w:t>
      </w:r>
      <w:r w:rsidRPr="003F0BDA">
        <w:rPr>
          <w:b w:val="0"/>
          <w:spacing w:val="-3"/>
        </w:rPr>
        <w:t xml:space="preserve"> </w:t>
      </w:r>
      <w:r w:rsidRPr="003F0BDA">
        <w:rPr>
          <w:b w:val="0"/>
        </w:rPr>
        <w:t>a</w:t>
      </w:r>
      <w:r w:rsidRPr="003F0BDA">
        <w:rPr>
          <w:b w:val="0"/>
          <w:spacing w:val="-4"/>
        </w:rPr>
        <w:t xml:space="preserve"> </w:t>
      </w:r>
      <w:r w:rsidRPr="003F0BDA">
        <w:rPr>
          <w:b w:val="0"/>
        </w:rPr>
        <w:t>thesis,</w:t>
      </w:r>
      <w:r w:rsidRPr="003F0BDA">
        <w:rPr>
          <w:b w:val="0"/>
          <w:spacing w:val="-3"/>
        </w:rPr>
        <w:t xml:space="preserve"> </w:t>
      </w:r>
      <w:r w:rsidRPr="003F0BDA">
        <w:rPr>
          <w:b w:val="0"/>
        </w:rPr>
        <w:t>and follow through with appropriate documentation.</w:t>
      </w:r>
    </w:p>
    <w:p w14:paraId="410820C3" w14:textId="77777777" w:rsidR="00533126" w:rsidRPr="003F0BDA" w:rsidRDefault="00533126" w:rsidP="003F0BDA">
      <w:pPr>
        <w:pStyle w:val="Heading1"/>
        <w:rPr>
          <w:b w:val="0"/>
        </w:rPr>
        <w:sectPr w:rsidR="00533126" w:rsidRPr="003F0BDA">
          <w:type w:val="continuous"/>
          <w:pgSz w:w="12240" w:h="15840"/>
          <w:pgMar w:top="720" w:right="300" w:bottom="280" w:left="1320" w:header="720" w:footer="720" w:gutter="0"/>
          <w:cols w:space="720"/>
          <w:noEndnote/>
        </w:sectPr>
      </w:pPr>
    </w:p>
    <w:p w14:paraId="6FDDBFDD" w14:textId="77777777" w:rsidR="00533126" w:rsidRPr="003F0BDA" w:rsidRDefault="00533126" w:rsidP="003F0BDA">
      <w:pPr>
        <w:pStyle w:val="Heading1"/>
        <w:rPr>
          <w:b w:val="0"/>
          <w:spacing w:val="-5"/>
        </w:rPr>
      </w:pPr>
      <w:r w:rsidRPr="003F0BDA">
        <w:rPr>
          <w:b w:val="0"/>
        </w:rPr>
        <w:lastRenderedPageBreak/>
        <w:t>The</w:t>
      </w:r>
      <w:r w:rsidRPr="003F0BDA">
        <w:rPr>
          <w:b w:val="0"/>
          <w:spacing w:val="-4"/>
        </w:rPr>
        <w:t xml:space="preserve"> </w:t>
      </w:r>
      <w:r w:rsidRPr="003F0BDA">
        <w:rPr>
          <w:b w:val="0"/>
        </w:rPr>
        <w:t>more</w:t>
      </w:r>
      <w:r w:rsidRPr="003F0BDA">
        <w:rPr>
          <w:b w:val="0"/>
          <w:spacing w:val="-1"/>
        </w:rPr>
        <w:t xml:space="preserve"> </w:t>
      </w:r>
      <w:r w:rsidRPr="003F0BDA">
        <w:rPr>
          <w:b w:val="0"/>
        </w:rPr>
        <w:t>the</w:t>
      </w:r>
      <w:r w:rsidRPr="003F0BDA">
        <w:rPr>
          <w:b w:val="0"/>
          <w:spacing w:val="-2"/>
        </w:rPr>
        <w:t xml:space="preserve"> </w:t>
      </w:r>
      <w:r w:rsidRPr="003F0BDA">
        <w:rPr>
          <w:b w:val="0"/>
        </w:rPr>
        <w:t>student puts</w:t>
      </w:r>
      <w:r w:rsidRPr="003F0BDA">
        <w:rPr>
          <w:b w:val="0"/>
          <w:spacing w:val="-1"/>
        </w:rPr>
        <w:t xml:space="preserve"> </w:t>
      </w:r>
      <w:r w:rsidRPr="003F0BDA">
        <w:rPr>
          <w:b w:val="0"/>
        </w:rPr>
        <w:t>into the</w:t>
      </w:r>
      <w:r w:rsidRPr="003F0BDA">
        <w:rPr>
          <w:b w:val="0"/>
          <w:spacing w:val="-2"/>
        </w:rPr>
        <w:t xml:space="preserve"> </w:t>
      </w:r>
      <w:r w:rsidRPr="003F0BDA">
        <w:rPr>
          <w:b w:val="0"/>
        </w:rPr>
        <w:t>course, the</w:t>
      </w:r>
      <w:r w:rsidRPr="003F0BDA">
        <w:rPr>
          <w:b w:val="0"/>
          <w:spacing w:val="-1"/>
        </w:rPr>
        <w:t xml:space="preserve"> </w:t>
      </w:r>
      <w:r w:rsidRPr="003F0BDA">
        <w:rPr>
          <w:b w:val="0"/>
        </w:rPr>
        <w:t>higher</w:t>
      </w:r>
      <w:r w:rsidRPr="003F0BDA">
        <w:rPr>
          <w:b w:val="0"/>
          <w:spacing w:val="-2"/>
        </w:rPr>
        <w:t xml:space="preserve"> </w:t>
      </w:r>
      <w:r w:rsidRPr="003F0BDA">
        <w:rPr>
          <w:b w:val="0"/>
        </w:rPr>
        <w:t>his or</w:t>
      </w:r>
      <w:r w:rsidRPr="003F0BDA">
        <w:rPr>
          <w:b w:val="0"/>
          <w:spacing w:val="-2"/>
        </w:rPr>
        <w:t xml:space="preserve"> </w:t>
      </w:r>
      <w:r w:rsidRPr="003F0BDA">
        <w:rPr>
          <w:b w:val="0"/>
        </w:rPr>
        <w:t>her</w:t>
      </w:r>
      <w:r w:rsidRPr="003F0BDA">
        <w:rPr>
          <w:b w:val="0"/>
          <w:spacing w:val="-1"/>
        </w:rPr>
        <w:t xml:space="preserve"> </w:t>
      </w:r>
      <w:r w:rsidRPr="003F0BDA">
        <w:rPr>
          <w:b w:val="0"/>
        </w:rPr>
        <w:t>outcome</w:t>
      </w:r>
      <w:r w:rsidRPr="003F0BDA">
        <w:rPr>
          <w:b w:val="0"/>
          <w:spacing w:val="-2"/>
        </w:rPr>
        <w:t xml:space="preserve"> </w:t>
      </w:r>
      <w:r w:rsidRPr="003F0BDA">
        <w:rPr>
          <w:b w:val="0"/>
        </w:rPr>
        <w:t xml:space="preserve">competencies will </w:t>
      </w:r>
      <w:r w:rsidRPr="003F0BDA">
        <w:rPr>
          <w:b w:val="0"/>
          <w:spacing w:val="-5"/>
        </w:rPr>
        <w:t>be.</w:t>
      </w:r>
    </w:p>
    <w:p w14:paraId="29167820" w14:textId="77777777" w:rsidR="00533126" w:rsidRPr="003F0BDA" w:rsidRDefault="00533126" w:rsidP="003F0BDA">
      <w:pPr>
        <w:pStyle w:val="Heading1"/>
        <w:rPr>
          <w:b w:val="0"/>
        </w:rPr>
      </w:pPr>
    </w:p>
    <w:p w14:paraId="5E0B1A65" w14:textId="77777777" w:rsidR="00533126" w:rsidRPr="003F0BDA" w:rsidRDefault="00533126" w:rsidP="003F0BDA">
      <w:pPr>
        <w:pStyle w:val="Heading1"/>
        <w:rPr>
          <w:b w:val="0"/>
        </w:rPr>
      </w:pPr>
      <w:r w:rsidRPr="003F0BDA">
        <w:t>Attendance Requirements</w:t>
      </w:r>
      <w:r w:rsidRPr="003F0BDA">
        <w:rPr>
          <w:b w:val="0"/>
        </w:rPr>
        <w:t>: As stated in the Wayland Catalog, students should make every effort</w:t>
      </w:r>
      <w:r w:rsidRPr="003F0BDA">
        <w:rPr>
          <w:b w:val="0"/>
          <w:spacing w:val="-3"/>
        </w:rPr>
        <w:t xml:space="preserve"> </w:t>
      </w:r>
      <w:r w:rsidRPr="003F0BDA">
        <w:rPr>
          <w:b w:val="0"/>
        </w:rPr>
        <w:t>to</w:t>
      </w:r>
      <w:r w:rsidRPr="003F0BDA">
        <w:rPr>
          <w:b w:val="0"/>
          <w:spacing w:val="-3"/>
        </w:rPr>
        <w:t xml:space="preserve"> </w:t>
      </w:r>
      <w:r w:rsidRPr="003F0BDA">
        <w:rPr>
          <w:b w:val="0"/>
        </w:rPr>
        <w:t>attend</w:t>
      </w:r>
      <w:r w:rsidRPr="003F0BDA">
        <w:rPr>
          <w:b w:val="0"/>
          <w:spacing w:val="-1"/>
        </w:rPr>
        <w:t xml:space="preserve"> </w:t>
      </w:r>
      <w:r w:rsidRPr="003F0BDA">
        <w:rPr>
          <w:b w:val="0"/>
        </w:rPr>
        <w:t>all</w:t>
      </w:r>
      <w:r w:rsidRPr="003F0BDA">
        <w:rPr>
          <w:b w:val="0"/>
          <w:spacing w:val="-3"/>
        </w:rPr>
        <w:t xml:space="preserve"> </w:t>
      </w:r>
      <w:r w:rsidRPr="003F0BDA">
        <w:rPr>
          <w:b w:val="0"/>
        </w:rPr>
        <w:t>class</w:t>
      </w:r>
      <w:r w:rsidRPr="003F0BDA">
        <w:rPr>
          <w:b w:val="0"/>
          <w:spacing w:val="-1"/>
        </w:rPr>
        <w:t xml:space="preserve"> </w:t>
      </w:r>
      <w:r w:rsidRPr="003F0BDA">
        <w:rPr>
          <w:b w:val="0"/>
        </w:rPr>
        <w:t>meetings.</w:t>
      </w:r>
      <w:r w:rsidRPr="003F0BDA">
        <w:rPr>
          <w:b w:val="0"/>
          <w:spacing w:val="-3"/>
        </w:rPr>
        <w:t xml:space="preserve"> </w:t>
      </w:r>
      <w:r w:rsidRPr="003F0BDA">
        <w:rPr>
          <w:b w:val="0"/>
        </w:rPr>
        <w:t>All</w:t>
      </w:r>
      <w:r w:rsidRPr="003F0BDA">
        <w:rPr>
          <w:b w:val="0"/>
          <w:spacing w:val="-3"/>
        </w:rPr>
        <w:t xml:space="preserve"> </w:t>
      </w:r>
      <w:r w:rsidRPr="003F0BDA">
        <w:rPr>
          <w:b w:val="0"/>
        </w:rPr>
        <w:t>absences</w:t>
      </w:r>
      <w:r w:rsidRPr="003F0BDA">
        <w:rPr>
          <w:b w:val="0"/>
          <w:spacing w:val="-3"/>
        </w:rPr>
        <w:t xml:space="preserve"> </w:t>
      </w:r>
      <w:r w:rsidRPr="003F0BDA">
        <w:rPr>
          <w:b w:val="0"/>
        </w:rPr>
        <w:t>must</w:t>
      </w:r>
      <w:r w:rsidRPr="003F0BDA">
        <w:rPr>
          <w:b w:val="0"/>
          <w:spacing w:val="-3"/>
        </w:rPr>
        <w:t xml:space="preserve"> </w:t>
      </w:r>
      <w:r w:rsidRPr="003F0BDA">
        <w:rPr>
          <w:b w:val="0"/>
        </w:rPr>
        <w:t>be</w:t>
      </w:r>
      <w:r w:rsidRPr="003F0BDA">
        <w:rPr>
          <w:b w:val="0"/>
          <w:spacing w:val="-4"/>
        </w:rPr>
        <w:t xml:space="preserve"> </w:t>
      </w:r>
      <w:r w:rsidRPr="003F0BDA">
        <w:rPr>
          <w:b w:val="0"/>
        </w:rPr>
        <w:t>explained</w:t>
      </w:r>
      <w:r w:rsidRPr="003F0BDA">
        <w:rPr>
          <w:b w:val="0"/>
          <w:spacing w:val="-3"/>
        </w:rPr>
        <w:t xml:space="preserve"> </w:t>
      </w:r>
      <w:r w:rsidRPr="003F0BDA">
        <w:rPr>
          <w:b w:val="0"/>
        </w:rPr>
        <w:t>to</w:t>
      </w:r>
      <w:r w:rsidRPr="003F0BDA">
        <w:rPr>
          <w:b w:val="0"/>
          <w:spacing w:val="-3"/>
        </w:rPr>
        <w:t xml:space="preserve"> </w:t>
      </w:r>
      <w:r w:rsidRPr="003F0BDA">
        <w:rPr>
          <w:b w:val="0"/>
        </w:rPr>
        <w:t>the</w:t>
      </w:r>
      <w:r w:rsidRPr="003F0BDA">
        <w:rPr>
          <w:b w:val="0"/>
          <w:spacing w:val="-4"/>
        </w:rPr>
        <w:t xml:space="preserve"> </w:t>
      </w:r>
      <w:r w:rsidRPr="003F0BDA">
        <w:rPr>
          <w:b w:val="0"/>
        </w:rPr>
        <w:t>instructor,</w:t>
      </w:r>
      <w:r w:rsidRPr="003F0BDA">
        <w:rPr>
          <w:b w:val="0"/>
          <w:spacing w:val="-3"/>
        </w:rPr>
        <w:t xml:space="preserve"> </w:t>
      </w:r>
      <w:r w:rsidRPr="003F0BDA">
        <w:rPr>
          <w:b w:val="0"/>
        </w:rPr>
        <w:t>who</w:t>
      </w:r>
      <w:r w:rsidRPr="003F0BDA">
        <w:rPr>
          <w:b w:val="0"/>
          <w:spacing w:val="-3"/>
        </w:rPr>
        <w:t xml:space="preserve"> </w:t>
      </w:r>
      <w:r w:rsidRPr="003F0BDA">
        <w:rPr>
          <w:b w:val="0"/>
        </w:rPr>
        <w:t>will</w:t>
      </w:r>
      <w:r w:rsidRPr="003F0BDA">
        <w:rPr>
          <w:b w:val="0"/>
          <w:spacing w:val="-3"/>
        </w:rPr>
        <w:t xml:space="preserve"> </w:t>
      </w:r>
      <w:r w:rsidRPr="003F0BDA">
        <w:rPr>
          <w:b w:val="0"/>
        </w:rPr>
        <w:t>then determine whether the omitted work may be made up. When a student reaches that number of absences considered by the instructor to be excessive, the instructor will so advise the student</w:t>
      </w:r>
      <w:r w:rsidRPr="003F0BDA">
        <w:rPr>
          <w:b w:val="0"/>
          <w:spacing w:val="40"/>
        </w:rPr>
        <w:t xml:space="preserve"> </w:t>
      </w:r>
      <w:r w:rsidRPr="003F0BDA">
        <w:rPr>
          <w:b w:val="0"/>
        </w:rPr>
        <w:t>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14:paraId="6B008C6D" w14:textId="77777777" w:rsidR="00533126" w:rsidRPr="003F0BDA" w:rsidRDefault="00533126" w:rsidP="003F0BDA">
      <w:pPr>
        <w:pStyle w:val="Heading1"/>
        <w:rPr>
          <w:b w:val="0"/>
        </w:rPr>
      </w:pPr>
    </w:p>
    <w:p w14:paraId="0F18157B" w14:textId="77777777" w:rsidR="00533126" w:rsidRPr="003F0BDA" w:rsidRDefault="00533126" w:rsidP="003F0BDA">
      <w:pPr>
        <w:pStyle w:val="Heading1"/>
        <w:rPr>
          <w:b w:val="0"/>
        </w:rPr>
      </w:pPr>
      <w:r w:rsidRPr="003F0BDA">
        <w:t>Late</w:t>
      </w:r>
      <w:r w:rsidRPr="003F0BDA">
        <w:rPr>
          <w:spacing w:val="-4"/>
        </w:rPr>
        <w:t xml:space="preserve"> </w:t>
      </w:r>
      <w:r w:rsidRPr="003F0BDA">
        <w:t>Assignments:</w:t>
      </w:r>
      <w:r w:rsidRPr="003F0BDA">
        <w:rPr>
          <w:b w:val="0"/>
          <w:spacing w:val="-3"/>
        </w:rPr>
        <w:t xml:space="preserve"> </w:t>
      </w:r>
      <w:r w:rsidRPr="003F0BDA">
        <w:rPr>
          <w:b w:val="0"/>
        </w:rPr>
        <w:t>All</w:t>
      </w:r>
      <w:r w:rsidRPr="003F0BDA">
        <w:rPr>
          <w:b w:val="0"/>
          <w:spacing w:val="-3"/>
        </w:rPr>
        <w:t xml:space="preserve"> </w:t>
      </w:r>
      <w:r w:rsidRPr="003F0BDA">
        <w:rPr>
          <w:b w:val="0"/>
        </w:rPr>
        <w:t>late</w:t>
      </w:r>
      <w:r w:rsidRPr="003F0BDA">
        <w:rPr>
          <w:b w:val="0"/>
          <w:spacing w:val="-4"/>
        </w:rPr>
        <w:t xml:space="preserve"> </w:t>
      </w:r>
      <w:r w:rsidRPr="003F0BDA">
        <w:rPr>
          <w:b w:val="0"/>
        </w:rPr>
        <w:t>assignments</w:t>
      </w:r>
      <w:r w:rsidRPr="003F0BDA">
        <w:rPr>
          <w:b w:val="0"/>
          <w:spacing w:val="-3"/>
        </w:rPr>
        <w:t xml:space="preserve"> </w:t>
      </w:r>
      <w:r w:rsidRPr="003F0BDA">
        <w:rPr>
          <w:b w:val="0"/>
        </w:rPr>
        <w:t>will</w:t>
      </w:r>
      <w:r w:rsidRPr="003F0BDA">
        <w:rPr>
          <w:b w:val="0"/>
          <w:spacing w:val="-3"/>
        </w:rPr>
        <w:t xml:space="preserve"> </w:t>
      </w:r>
      <w:r w:rsidRPr="003F0BDA">
        <w:rPr>
          <w:b w:val="0"/>
        </w:rPr>
        <w:t>receive</w:t>
      </w:r>
      <w:r w:rsidRPr="003F0BDA">
        <w:rPr>
          <w:b w:val="0"/>
          <w:spacing w:val="-4"/>
        </w:rPr>
        <w:t xml:space="preserve"> </w:t>
      </w:r>
      <w:r w:rsidRPr="003F0BDA">
        <w:rPr>
          <w:b w:val="0"/>
        </w:rPr>
        <w:t>a</w:t>
      </w:r>
      <w:r w:rsidRPr="003F0BDA">
        <w:rPr>
          <w:b w:val="0"/>
          <w:spacing w:val="-2"/>
        </w:rPr>
        <w:t xml:space="preserve"> </w:t>
      </w:r>
      <w:r w:rsidRPr="003F0BDA">
        <w:rPr>
          <w:b w:val="0"/>
        </w:rPr>
        <w:t>grade</w:t>
      </w:r>
      <w:r w:rsidRPr="003F0BDA">
        <w:rPr>
          <w:b w:val="0"/>
          <w:spacing w:val="-4"/>
        </w:rPr>
        <w:t xml:space="preserve"> </w:t>
      </w:r>
      <w:r w:rsidRPr="003F0BDA">
        <w:rPr>
          <w:b w:val="0"/>
        </w:rPr>
        <w:t>reduction</w:t>
      </w:r>
      <w:r w:rsidRPr="003F0BDA">
        <w:rPr>
          <w:b w:val="0"/>
          <w:spacing w:val="-3"/>
        </w:rPr>
        <w:t xml:space="preserve"> </w:t>
      </w:r>
      <w:r w:rsidRPr="003F0BDA">
        <w:rPr>
          <w:b w:val="0"/>
        </w:rPr>
        <w:t>for</w:t>
      </w:r>
      <w:r w:rsidRPr="003F0BDA">
        <w:rPr>
          <w:b w:val="0"/>
          <w:spacing w:val="-2"/>
        </w:rPr>
        <w:t xml:space="preserve"> </w:t>
      </w:r>
      <w:r w:rsidRPr="003F0BDA">
        <w:rPr>
          <w:b w:val="0"/>
        </w:rPr>
        <w:t>each</w:t>
      </w:r>
      <w:r w:rsidRPr="003F0BDA">
        <w:rPr>
          <w:b w:val="0"/>
          <w:spacing w:val="-4"/>
        </w:rPr>
        <w:t xml:space="preserve"> </w:t>
      </w:r>
      <w:r w:rsidRPr="003F0BDA">
        <w:rPr>
          <w:b w:val="0"/>
        </w:rPr>
        <w:t>day</w:t>
      </w:r>
      <w:r w:rsidRPr="003F0BDA">
        <w:rPr>
          <w:b w:val="0"/>
          <w:spacing w:val="-8"/>
        </w:rPr>
        <w:t xml:space="preserve"> </w:t>
      </w:r>
      <w:r w:rsidRPr="003F0BDA">
        <w:rPr>
          <w:b w:val="0"/>
        </w:rPr>
        <w:t>an assignment is late (Note: Due dates reflect Central Standard Time).</w:t>
      </w:r>
    </w:p>
    <w:p w14:paraId="29FCC81B" w14:textId="77777777" w:rsidR="00533126" w:rsidRPr="003F0BDA" w:rsidRDefault="00533126" w:rsidP="003F0BDA">
      <w:pPr>
        <w:pStyle w:val="Heading1"/>
        <w:rPr>
          <w:b w:val="0"/>
        </w:rPr>
      </w:pPr>
    </w:p>
    <w:p w14:paraId="61958507" w14:textId="77777777" w:rsidR="00533126" w:rsidRPr="003F0BDA" w:rsidRDefault="005E6BFA" w:rsidP="003F0BDA">
      <w:pPr>
        <w:pStyle w:val="Heading1"/>
        <w:rPr>
          <w:b w:val="0"/>
          <w:color w:val="0000FF"/>
        </w:rPr>
      </w:pPr>
      <w:hyperlink r:id="rId10" w:history="1">
        <w:r w:rsidR="00533126" w:rsidRPr="003F0BDA">
          <w:rPr>
            <w:b w:val="0"/>
            <w:color w:val="0000FF"/>
            <w:u w:val="single"/>
          </w:rPr>
          <w:t>Link</w:t>
        </w:r>
        <w:r w:rsidR="00533126" w:rsidRPr="003F0BDA">
          <w:rPr>
            <w:b w:val="0"/>
            <w:color w:val="0000FF"/>
            <w:spacing w:val="-2"/>
            <w:u w:val="single"/>
          </w:rPr>
          <w:t xml:space="preserve"> </w:t>
        </w:r>
        <w:r w:rsidR="00533126" w:rsidRPr="003F0BDA">
          <w:rPr>
            <w:b w:val="0"/>
            <w:color w:val="0000FF"/>
            <w:u w:val="single"/>
          </w:rPr>
          <w:t>to</w:t>
        </w:r>
        <w:r w:rsidR="00533126" w:rsidRPr="003F0BDA">
          <w:rPr>
            <w:b w:val="0"/>
            <w:color w:val="0000FF"/>
            <w:spacing w:val="-2"/>
            <w:u w:val="single"/>
          </w:rPr>
          <w:t xml:space="preserve"> </w:t>
        </w:r>
        <w:r w:rsidR="00533126" w:rsidRPr="003F0BDA">
          <w:rPr>
            <w:b w:val="0"/>
            <w:color w:val="0000FF"/>
            <w:u w:val="single"/>
          </w:rPr>
          <w:t>WBU’s</w:t>
        </w:r>
        <w:r w:rsidR="00533126" w:rsidRPr="003F0BDA">
          <w:rPr>
            <w:b w:val="0"/>
            <w:color w:val="0000FF"/>
            <w:spacing w:val="-2"/>
            <w:u w:val="single"/>
          </w:rPr>
          <w:t xml:space="preserve"> </w:t>
        </w:r>
        <w:r w:rsidR="00533126" w:rsidRPr="003F0BDA">
          <w:rPr>
            <w:b w:val="0"/>
            <w:color w:val="0000FF"/>
            <w:u w:val="single"/>
          </w:rPr>
          <w:t>Statement</w:t>
        </w:r>
        <w:r w:rsidR="00533126" w:rsidRPr="003F0BDA">
          <w:rPr>
            <w:b w:val="0"/>
            <w:color w:val="0000FF"/>
            <w:spacing w:val="-2"/>
            <w:u w:val="single"/>
          </w:rPr>
          <w:t xml:space="preserve"> </w:t>
        </w:r>
        <w:r w:rsidR="00533126" w:rsidRPr="003F0BDA">
          <w:rPr>
            <w:b w:val="0"/>
            <w:color w:val="0000FF"/>
            <w:u w:val="single"/>
          </w:rPr>
          <w:t>on</w:t>
        </w:r>
        <w:r w:rsidR="00533126" w:rsidRPr="003F0BDA">
          <w:rPr>
            <w:b w:val="0"/>
            <w:color w:val="0000FF"/>
            <w:spacing w:val="-2"/>
            <w:u w:val="single"/>
          </w:rPr>
          <w:t xml:space="preserve"> </w:t>
        </w:r>
        <w:r w:rsidR="00533126" w:rsidRPr="003F0BDA">
          <w:rPr>
            <w:b w:val="0"/>
            <w:color w:val="0000FF"/>
            <w:u w:val="single"/>
          </w:rPr>
          <w:t xml:space="preserve">Academic </w:t>
        </w:r>
        <w:r w:rsidR="00533126" w:rsidRPr="003F0BDA">
          <w:rPr>
            <w:b w:val="0"/>
            <w:color w:val="0000FF"/>
            <w:spacing w:val="-2"/>
            <w:u w:val="single"/>
          </w:rPr>
          <w:t>Integrity</w:t>
        </w:r>
      </w:hyperlink>
    </w:p>
    <w:p w14:paraId="401D59D9" w14:textId="77777777" w:rsidR="00533126" w:rsidRPr="003F0BDA" w:rsidRDefault="00533126" w:rsidP="003F0BDA">
      <w:pPr>
        <w:pStyle w:val="Heading1"/>
        <w:rPr>
          <w:b w:val="0"/>
        </w:rPr>
      </w:pPr>
    </w:p>
    <w:p w14:paraId="410CC0C9" w14:textId="77777777" w:rsidR="00533126" w:rsidRPr="003F0BDA" w:rsidRDefault="00533126" w:rsidP="003F0BDA">
      <w:pPr>
        <w:pStyle w:val="Heading1"/>
        <w:rPr>
          <w:b w:val="0"/>
          <w:spacing w:val="-2"/>
        </w:rPr>
      </w:pPr>
      <w:r w:rsidRPr="003F0BDA">
        <w:rPr>
          <w:b w:val="0"/>
        </w:rPr>
        <w:t>No use</w:t>
      </w:r>
      <w:r w:rsidRPr="003F0BDA">
        <w:rPr>
          <w:b w:val="0"/>
          <w:spacing w:val="-1"/>
        </w:rPr>
        <w:t xml:space="preserve"> </w:t>
      </w:r>
      <w:r w:rsidRPr="003F0BDA">
        <w:rPr>
          <w:b w:val="0"/>
        </w:rPr>
        <w:t>of</w:t>
      </w:r>
      <w:r w:rsidRPr="003F0BDA">
        <w:rPr>
          <w:b w:val="0"/>
          <w:spacing w:val="-1"/>
        </w:rPr>
        <w:t xml:space="preserve"> </w:t>
      </w:r>
      <w:r w:rsidRPr="003F0BDA">
        <w:rPr>
          <w:b w:val="0"/>
        </w:rPr>
        <w:t>any</w:t>
      </w:r>
      <w:r w:rsidRPr="003F0BDA">
        <w:rPr>
          <w:b w:val="0"/>
          <w:spacing w:val="-3"/>
        </w:rPr>
        <w:t xml:space="preserve"> </w:t>
      </w:r>
      <w:r w:rsidRPr="003F0BDA">
        <w:rPr>
          <w:b w:val="0"/>
        </w:rPr>
        <w:t>generative</w:t>
      </w:r>
      <w:r w:rsidRPr="003F0BDA">
        <w:rPr>
          <w:b w:val="0"/>
          <w:spacing w:val="1"/>
        </w:rPr>
        <w:t xml:space="preserve"> </w:t>
      </w:r>
      <w:r w:rsidRPr="003F0BDA">
        <w:rPr>
          <w:b w:val="0"/>
        </w:rPr>
        <w:t>AI</w:t>
      </w:r>
      <w:r w:rsidRPr="003F0BDA">
        <w:rPr>
          <w:b w:val="0"/>
          <w:spacing w:val="-4"/>
        </w:rPr>
        <w:t xml:space="preserve"> </w:t>
      </w:r>
      <w:r w:rsidRPr="003F0BDA">
        <w:rPr>
          <w:b w:val="0"/>
        </w:rPr>
        <w:t xml:space="preserve">tools </w:t>
      </w:r>
      <w:r w:rsidRPr="003F0BDA">
        <w:rPr>
          <w:b w:val="0"/>
          <w:spacing w:val="-2"/>
        </w:rPr>
        <w:t>permitted.</w:t>
      </w:r>
    </w:p>
    <w:p w14:paraId="214CA887" w14:textId="77777777" w:rsidR="00533126" w:rsidRPr="003F0BDA" w:rsidRDefault="00533126" w:rsidP="003F0BDA">
      <w:pPr>
        <w:pStyle w:val="Heading1"/>
        <w:rPr>
          <w:b w:val="0"/>
        </w:rPr>
      </w:pPr>
    </w:p>
    <w:p w14:paraId="14E9FDCA" w14:textId="77777777" w:rsidR="00533126" w:rsidRPr="003F0BDA" w:rsidRDefault="00533126" w:rsidP="003F0BDA">
      <w:pPr>
        <w:pStyle w:val="Heading1"/>
        <w:numPr>
          <w:ilvl w:val="0"/>
          <w:numId w:val="6"/>
        </w:numPr>
        <w:rPr>
          <w:b w:val="0"/>
        </w:rPr>
      </w:pPr>
      <w:r w:rsidRPr="003F0BDA">
        <w:rPr>
          <w:b w:val="0"/>
        </w:rPr>
        <w:t>Students are required to create and produce all work themselves or with assigned group members.</w:t>
      </w:r>
      <w:r w:rsidRPr="003F0BDA">
        <w:rPr>
          <w:b w:val="0"/>
          <w:spacing w:val="-2"/>
        </w:rPr>
        <w:t xml:space="preserve"> </w:t>
      </w:r>
      <w:r w:rsidRPr="003F0BDA">
        <w:rPr>
          <w:b w:val="0"/>
        </w:rPr>
        <w:t>Any</w:t>
      </w:r>
      <w:r w:rsidRPr="003F0BDA">
        <w:rPr>
          <w:b w:val="0"/>
          <w:spacing w:val="-7"/>
        </w:rPr>
        <w:t xml:space="preserve"> </w:t>
      </w:r>
      <w:r w:rsidRPr="003F0BDA">
        <w:rPr>
          <w:b w:val="0"/>
        </w:rPr>
        <w:t>work</w:t>
      </w:r>
      <w:r w:rsidRPr="003F0BDA">
        <w:rPr>
          <w:b w:val="0"/>
          <w:spacing w:val="-2"/>
        </w:rPr>
        <w:t xml:space="preserve"> </w:t>
      </w:r>
      <w:r w:rsidRPr="003F0BDA">
        <w:rPr>
          <w:b w:val="0"/>
        </w:rPr>
        <w:t>submitted</w:t>
      </w:r>
      <w:r w:rsidRPr="003F0BDA">
        <w:rPr>
          <w:b w:val="0"/>
          <w:spacing w:val="-2"/>
        </w:rPr>
        <w:t xml:space="preserve"> </w:t>
      </w:r>
      <w:r w:rsidRPr="003F0BDA">
        <w:rPr>
          <w:b w:val="0"/>
        </w:rPr>
        <w:t>that</w:t>
      </w:r>
      <w:r w:rsidRPr="003F0BDA">
        <w:rPr>
          <w:b w:val="0"/>
          <w:spacing w:val="-2"/>
        </w:rPr>
        <w:t xml:space="preserve"> </w:t>
      </w:r>
      <w:r w:rsidRPr="003F0BDA">
        <w:rPr>
          <w:b w:val="0"/>
        </w:rPr>
        <w:t>has</w:t>
      </w:r>
      <w:r w:rsidRPr="003F0BDA">
        <w:rPr>
          <w:b w:val="0"/>
          <w:spacing w:val="-2"/>
        </w:rPr>
        <w:t xml:space="preserve"> </w:t>
      </w:r>
      <w:r w:rsidRPr="003F0BDA">
        <w:rPr>
          <w:b w:val="0"/>
        </w:rPr>
        <w:t>used</w:t>
      </w:r>
      <w:r w:rsidRPr="003F0BDA">
        <w:rPr>
          <w:b w:val="0"/>
          <w:spacing w:val="-2"/>
        </w:rPr>
        <w:t xml:space="preserve"> </w:t>
      </w:r>
      <w:r w:rsidRPr="003F0BDA">
        <w:rPr>
          <w:b w:val="0"/>
        </w:rPr>
        <w:t>an</w:t>
      </w:r>
      <w:r w:rsidRPr="003F0BDA">
        <w:rPr>
          <w:b w:val="0"/>
          <w:spacing w:val="-2"/>
        </w:rPr>
        <w:t xml:space="preserve"> </w:t>
      </w:r>
      <w:r w:rsidRPr="003F0BDA">
        <w:rPr>
          <w:b w:val="0"/>
        </w:rPr>
        <w:t>AI</w:t>
      </w:r>
      <w:r w:rsidRPr="003F0BDA">
        <w:rPr>
          <w:b w:val="0"/>
          <w:spacing w:val="-3"/>
        </w:rPr>
        <w:t xml:space="preserve"> </w:t>
      </w:r>
      <w:r w:rsidRPr="003F0BDA">
        <w:rPr>
          <w:b w:val="0"/>
        </w:rPr>
        <w:t>generative</w:t>
      </w:r>
      <w:r w:rsidRPr="003F0BDA">
        <w:rPr>
          <w:b w:val="0"/>
          <w:spacing w:val="-3"/>
        </w:rPr>
        <w:t xml:space="preserve"> </w:t>
      </w:r>
      <w:r w:rsidRPr="003F0BDA">
        <w:rPr>
          <w:b w:val="0"/>
        </w:rPr>
        <w:t>tool</w:t>
      </w:r>
      <w:r w:rsidRPr="003F0BDA">
        <w:rPr>
          <w:b w:val="0"/>
          <w:spacing w:val="-2"/>
        </w:rPr>
        <w:t xml:space="preserve"> </w:t>
      </w:r>
      <w:r w:rsidRPr="003F0BDA">
        <w:rPr>
          <w:b w:val="0"/>
        </w:rPr>
        <w:t>like</w:t>
      </w:r>
      <w:r w:rsidRPr="003F0BDA">
        <w:rPr>
          <w:b w:val="0"/>
          <w:spacing w:val="-3"/>
        </w:rPr>
        <w:t xml:space="preserve"> </w:t>
      </w:r>
      <w:r w:rsidRPr="003F0BDA">
        <w:rPr>
          <w:b w:val="0"/>
        </w:rPr>
        <w:t>ChatGPT</w:t>
      </w:r>
      <w:r w:rsidRPr="003F0BDA">
        <w:rPr>
          <w:b w:val="0"/>
          <w:spacing w:val="-3"/>
        </w:rPr>
        <w:t xml:space="preserve"> </w:t>
      </w:r>
      <w:r w:rsidRPr="003F0BDA">
        <w:rPr>
          <w:b w:val="0"/>
        </w:rPr>
        <w:t>will</w:t>
      </w:r>
      <w:r w:rsidRPr="003F0BDA">
        <w:rPr>
          <w:b w:val="0"/>
          <w:spacing w:val="-2"/>
        </w:rPr>
        <w:t xml:space="preserve"> </w:t>
      </w:r>
      <w:r w:rsidRPr="003F0BDA">
        <w:rPr>
          <w:b w:val="0"/>
        </w:rPr>
        <w:t>be</w:t>
      </w:r>
      <w:r w:rsidRPr="003F0BDA">
        <w:rPr>
          <w:b w:val="0"/>
          <w:spacing w:val="-3"/>
        </w:rPr>
        <w:t xml:space="preserve"> </w:t>
      </w:r>
      <w:r w:rsidRPr="003F0BDA">
        <w:rPr>
          <w:b w:val="0"/>
        </w:rPr>
        <w:t>in immediate violation of the academic integrity policies for the course and WBU.</w:t>
      </w:r>
    </w:p>
    <w:p w14:paraId="6FB9F171" w14:textId="77777777" w:rsidR="00533126" w:rsidRPr="003F0BDA" w:rsidRDefault="00533126" w:rsidP="003F0BDA">
      <w:pPr>
        <w:pStyle w:val="Heading1"/>
        <w:rPr>
          <w:b w:val="0"/>
        </w:rPr>
      </w:pPr>
    </w:p>
    <w:p w14:paraId="4B706BB2" w14:textId="77777777" w:rsidR="00533126" w:rsidRPr="003F0BDA" w:rsidRDefault="00533126" w:rsidP="003F0BDA">
      <w:pPr>
        <w:pStyle w:val="Heading1"/>
        <w:numPr>
          <w:ilvl w:val="0"/>
          <w:numId w:val="6"/>
        </w:numPr>
        <w:rPr>
          <w:b w:val="0"/>
          <w:spacing w:val="-2"/>
        </w:rPr>
      </w:pPr>
      <w:r w:rsidRPr="003F0BDA">
        <w:rPr>
          <w:b w:val="0"/>
        </w:rPr>
        <w:t>All</w:t>
      </w:r>
      <w:r w:rsidRPr="003F0BDA">
        <w:rPr>
          <w:b w:val="0"/>
          <w:spacing w:val="-4"/>
        </w:rPr>
        <w:t xml:space="preserve"> </w:t>
      </w:r>
      <w:r w:rsidRPr="003F0BDA">
        <w:rPr>
          <w:b w:val="0"/>
        </w:rPr>
        <w:t>assignments</w:t>
      </w:r>
      <w:r w:rsidRPr="003F0BDA">
        <w:rPr>
          <w:b w:val="0"/>
          <w:spacing w:val="-1"/>
        </w:rPr>
        <w:t xml:space="preserve"> </w:t>
      </w:r>
      <w:r w:rsidRPr="003F0BDA">
        <w:rPr>
          <w:b w:val="0"/>
        </w:rPr>
        <w:t>must</w:t>
      </w:r>
      <w:r w:rsidRPr="003F0BDA">
        <w:rPr>
          <w:b w:val="0"/>
          <w:spacing w:val="-1"/>
        </w:rPr>
        <w:t xml:space="preserve"> </w:t>
      </w:r>
      <w:r w:rsidRPr="003F0BDA">
        <w:rPr>
          <w:b w:val="0"/>
        </w:rPr>
        <w:t>be</w:t>
      </w:r>
      <w:r w:rsidRPr="003F0BDA">
        <w:rPr>
          <w:b w:val="0"/>
          <w:spacing w:val="-2"/>
        </w:rPr>
        <w:t xml:space="preserve"> </w:t>
      </w:r>
      <w:r w:rsidRPr="003F0BDA">
        <w:rPr>
          <w:b w:val="0"/>
        </w:rPr>
        <w:t>fully</w:t>
      </w:r>
      <w:r w:rsidRPr="003F0BDA">
        <w:rPr>
          <w:b w:val="0"/>
          <w:spacing w:val="-4"/>
        </w:rPr>
        <w:t xml:space="preserve"> </w:t>
      </w:r>
      <w:r w:rsidRPr="003F0BDA">
        <w:rPr>
          <w:b w:val="0"/>
        </w:rPr>
        <w:t>created,</w:t>
      </w:r>
      <w:r w:rsidRPr="003F0BDA">
        <w:rPr>
          <w:b w:val="0"/>
          <w:spacing w:val="-1"/>
        </w:rPr>
        <w:t xml:space="preserve"> </w:t>
      </w:r>
      <w:r w:rsidRPr="003F0BDA">
        <w:rPr>
          <w:b w:val="0"/>
        </w:rPr>
        <w:t>designed,</w:t>
      </w:r>
      <w:r w:rsidRPr="003F0BDA">
        <w:rPr>
          <w:b w:val="0"/>
          <w:spacing w:val="1"/>
        </w:rPr>
        <w:t xml:space="preserve"> </w:t>
      </w:r>
      <w:r w:rsidRPr="003F0BDA">
        <w:rPr>
          <w:b w:val="0"/>
        </w:rPr>
        <w:t>and</w:t>
      </w:r>
      <w:r w:rsidRPr="003F0BDA">
        <w:rPr>
          <w:b w:val="0"/>
          <w:spacing w:val="-1"/>
        </w:rPr>
        <w:t xml:space="preserve"> </w:t>
      </w:r>
      <w:r w:rsidRPr="003F0BDA">
        <w:rPr>
          <w:b w:val="0"/>
        </w:rPr>
        <w:t>prepared</w:t>
      </w:r>
      <w:r w:rsidRPr="003F0BDA">
        <w:rPr>
          <w:b w:val="0"/>
          <w:spacing w:val="-1"/>
        </w:rPr>
        <w:t xml:space="preserve"> </w:t>
      </w:r>
      <w:r w:rsidRPr="003F0BDA">
        <w:rPr>
          <w:b w:val="0"/>
        </w:rPr>
        <w:t>by</w:t>
      </w:r>
      <w:r w:rsidRPr="003F0BDA">
        <w:rPr>
          <w:b w:val="0"/>
          <w:spacing w:val="-6"/>
        </w:rPr>
        <w:t xml:space="preserve"> </w:t>
      </w:r>
      <w:r w:rsidRPr="003F0BDA">
        <w:rPr>
          <w:b w:val="0"/>
        </w:rPr>
        <w:t>the</w:t>
      </w:r>
      <w:r w:rsidRPr="003F0BDA">
        <w:rPr>
          <w:b w:val="0"/>
          <w:spacing w:val="-2"/>
        </w:rPr>
        <w:t xml:space="preserve"> student(s).</w:t>
      </w:r>
    </w:p>
    <w:p w14:paraId="32E05804" w14:textId="77777777" w:rsidR="00533126" w:rsidRPr="003F0BDA" w:rsidRDefault="00533126" w:rsidP="003F0BDA">
      <w:pPr>
        <w:pStyle w:val="Heading1"/>
        <w:rPr>
          <w:b w:val="0"/>
        </w:rPr>
      </w:pPr>
    </w:p>
    <w:p w14:paraId="639D6ED0" w14:textId="77777777" w:rsidR="00533126" w:rsidRPr="003F0BDA" w:rsidRDefault="00533126" w:rsidP="003F0BDA">
      <w:pPr>
        <w:pStyle w:val="Heading1"/>
        <w:numPr>
          <w:ilvl w:val="0"/>
          <w:numId w:val="6"/>
        </w:numPr>
        <w:rPr>
          <w:b w:val="0"/>
          <w:spacing w:val="-2"/>
        </w:rPr>
      </w:pPr>
      <w:r w:rsidRPr="003F0BDA">
        <w:rPr>
          <w:b w:val="0"/>
        </w:rPr>
        <w:t>Any</w:t>
      </w:r>
      <w:r w:rsidRPr="003F0BDA">
        <w:rPr>
          <w:b w:val="0"/>
          <w:spacing w:val="-8"/>
        </w:rPr>
        <w:t xml:space="preserve"> </w:t>
      </w:r>
      <w:r w:rsidRPr="003F0BDA">
        <w:rPr>
          <w:b w:val="0"/>
        </w:rPr>
        <w:t>work</w:t>
      </w:r>
      <w:r w:rsidRPr="003F0BDA">
        <w:rPr>
          <w:b w:val="0"/>
          <w:spacing w:val="-1"/>
        </w:rPr>
        <w:t xml:space="preserve"> </w:t>
      </w:r>
      <w:r w:rsidRPr="003F0BDA">
        <w:rPr>
          <w:b w:val="0"/>
        </w:rPr>
        <w:t>that</w:t>
      </w:r>
      <w:r w:rsidRPr="003F0BDA">
        <w:rPr>
          <w:b w:val="0"/>
          <w:spacing w:val="-1"/>
        </w:rPr>
        <w:t xml:space="preserve"> </w:t>
      </w:r>
      <w:r w:rsidRPr="003F0BDA">
        <w:rPr>
          <w:b w:val="0"/>
        </w:rPr>
        <w:t>uses</w:t>
      </w:r>
      <w:r w:rsidRPr="003F0BDA">
        <w:rPr>
          <w:b w:val="0"/>
          <w:spacing w:val="2"/>
        </w:rPr>
        <w:t xml:space="preserve"> </w:t>
      </w:r>
      <w:r w:rsidRPr="003F0BDA">
        <w:rPr>
          <w:b w:val="0"/>
        </w:rPr>
        <w:t>generative</w:t>
      </w:r>
      <w:r w:rsidRPr="003F0BDA">
        <w:rPr>
          <w:b w:val="0"/>
          <w:spacing w:val="-2"/>
        </w:rPr>
        <w:t xml:space="preserve"> </w:t>
      </w:r>
      <w:r w:rsidRPr="003F0BDA">
        <w:rPr>
          <w:b w:val="0"/>
        </w:rPr>
        <w:t>AI</w:t>
      </w:r>
      <w:r w:rsidRPr="003F0BDA">
        <w:rPr>
          <w:b w:val="0"/>
          <w:spacing w:val="-5"/>
        </w:rPr>
        <w:t xml:space="preserve"> </w:t>
      </w:r>
      <w:r w:rsidRPr="003F0BDA">
        <w:rPr>
          <w:b w:val="0"/>
        </w:rPr>
        <w:t>will be</w:t>
      </w:r>
      <w:r w:rsidRPr="003F0BDA">
        <w:rPr>
          <w:b w:val="0"/>
          <w:spacing w:val="-2"/>
        </w:rPr>
        <w:t xml:space="preserve"> </w:t>
      </w:r>
      <w:r w:rsidRPr="003F0BDA">
        <w:rPr>
          <w:b w:val="0"/>
        </w:rPr>
        <w:t>treated</w:t>
      </w:r>
      <w:r w:rsidRPr="003F0BDA">
        <w:rPr>
          <w:b w:val="0"/>
          <w:spacing w:val="1"/>
        </w:rPr>
        <w:t xml:space="preserve"> </w:t>
      </w:r>
      <w:r w:rsidRPr="003F0BDA">
        <w:rPr>
          <w:b w:val="0"/>
        </w:rPr>
        <w:t xml:space="preserve">as </w:t>
      </w:r>
      <w:r w:rsidRPr="003F0BDA">
        <w:rPr>
          <w:b w:val="0"/>
          <w:spacing w:val="-2"/>
        </w:rPr>
        <w:t>plagiarism.</w:t>
      </w:r>
    </w:p>
    <w:p w14:paraId="29B107D7" w14:textId="77777777" w:rsidR="00533126" w:rsidRPr="003F0BDA" w:rsidRDefault="00533126" w:rsidP="003F0BDA">
      <w:pPr>
        <w:pStyle w:val="Heading1"/>
        <w:rPr>
          <w:b w:val="0"/>
        </w:rPr>
      </w:pPr>
    </w:p>
    <w:p w14:paraId="07869AA0" w14:textId="77777777" w:rsidR="00533126" w:rsidRPr="003F0BDA" w:rsidRDefault="00533126" w:rsidP="003F0BDA">
      <w:pPr>
        <w:pStyle w:val="Heading1"/>
        <w:rPr>
          <w:b w:val="0"/>
        </w:rPr>
      </w:pPr>
      <w:r w:rsidRPr="003F0BDA">
        <w:t>Disability Statement:</w:t>
      </w:r>
      <w:r w:rsidRPr="003F0BDA">
        <w:rPr>
          <w:b w:val="0"/>
        </w:rPr>
        <w:t xml:space="preserve"> In compliance with the Americans with Disabilities Act of 1990 (ADA),</w:t>
      </w:r>
      <w:r w:rsidRPr="003F0BDA">
        <w:rPr>
          <w:b w:val="0"/>
          <w:spacing w:val="40"/>
        </w:rPr>
        <w:t xml:space="preserve"> </w:t>
      </w:r>
      <w:r w:rsidRPr="003F0BDA">
        <w:rPr>
          <w:b w:val="0"/>
        </w:rPr>
        <w:t>it is the policy</w:t>
      </w:r>
      <w:r w:rsidRPr="003F0BDA">
        <w:rPr>
          <w:b w:val="0"/>
          <w:spacing w:val="-7"/>
        </w:rPr>
        <w:t xml:space="preserve"> </w:t>
      </w:r>
      <w:r w:rsidRPr="003F0BDA">
        <w:rPr>
          <w:b w:val="0"/>
        </w:rPr>
        <w:t>of Wayland Baptist University</w:t>
      </w:r>
      <w:r w:rsidRPr="003F0BDA">
        <w:rPr>
          <w:b w:val="0"/>
          <w:spacing w:val="-4"/>
        </w:rPr>
        <w:t xml:space="preserve"> </w:t>
      </w:r>
      <w:r w:rsidRPr="003F0BDA">
        <w:rPr>
          <w:b w:val="0"/>
        </w:rPr>
        <w:t>that no otherwise qualified person with a disability be</w:t>
      </w:r>
      <w:r w:rsidRPr="003F0BDA">
        <w:rPr>
          <w:b w:val="0"/>
          <w:spacing w:val="-2"/>
        </w:rPr>
        <w:t xml:space="preserve"> </w:t>
      </w:r>
      <w:r w:rsidRPr="003F0BDA">
        <w:rPr>
          <w:b w:val="0"/>
        </w:rPr>
        <w:t>excluded</w:t>
      </w:r>
      <w:r w:rsidRPr="003F0BDA">
        <w:rPr>
          <w:b w:val="0"/>
          <w:spacing w:val="-1"/>
        </w:rPr>
        <w:t xml:space="preserve"> </w:t>
      </w:r>
      <w:r w:rsidRPr="003F0BDA">
        <w:rPr>
          <w:b w:val="0"/>
        </w:rPr>
        <w:t>from</w:t>
      </w:r>
      <w:r w:rsidRPr="003F0BDA">
        <w:rPr>
          <w:b w:val="0"/>
          <w:spacing w:val="-1"/>
        </w:rPr>
        <w:t xml:space="preserve"> </w:t>
      </w:r>
      <w:r w:rsidRPr="003F0BDA">
        <w:rPr>
          <w:b w:val="0"/>
        </w:rPr>
        <w:t>participation</w:t>
      </w:r>
      <w:r w:rsidRPr="003F0BDA">
        <w:rPr>
          <w:b w:val="0"/>
          <w:spacing w:val="-1"/>
        </w:rPr>
        <w:t xml:space="preserve"> </w:t>
      </w:r>
      <w:r w:rsidRPr="003F0BDA">
        <w:rPr>
          <w:b w:val="0"/>
        </w:rPr>
        <w:t>in,</w:t>
      </w:r>
      <w:r w:rsidRPr="003F0BDA">
        <w:rPr>
          <w:b w:val="0"/>
          <w:spacing w:val="-1"/>
        </w:rPr>
        <w:t xml:space="preserve"> </w:t>
      </w:r>
      <w:r w:rsidRPr="003F0BDA">
        <w:rPr>
          <w:b w:val="0"/>
        </w:rPr>
        <w:t>be</w:t>
      </w:r>
      <w:r w:rsidRPr="003F0BDA">
        <w:rPr>
          <w:b w:val="0"/>
          <w:spacing w:val="-2"/>
        </w:rPr>
        <w:t xml:space="preserve"> </w:t>
      </w:r>
      <w:r w:rsidRPr="003F0BDA">
        <w:rPr>
          <w:b w:val="0"/>
        </w:rPr>
        <w:t>denied</w:t>
      </w:r>
      <w:r w:rsidRPr="003F0BDA">
        <w:rPr>
          <w:b w:val="0"/>
          <w:spacing w:val="-1"/>
        </w:rPr>
        <w:t xml:space="preserve"> </w:t>
      </w:r>
      <w:r w:rsidRPr="003F0BDA">
        <w:rPr>
          <w:b w:val="0"/>
        </w:rPr>
        <w:t>the</w:t>
      </w:r>
      <w:r w:rsidRPr="003F0BDA">
        <w:rPr>
          <w:b w:val="0"/>
          <w:spacing w:val="-2"/>
        </w:rPr>
        <w:t xml:space="preserve"> </w:t>
      </w:r>
      <w:r w:rsidRPr="003F0BDA">
        <w:rPr>
          <w:b w:val="0"/>
        </w:rPr>
        <w:t>benefits</w:t>
      </w:r>
      <w:r w:rsidRPr="003F0BDA">
        <w:rPr>
          <w:b w:val="0"/>
          <w:spacing w:val="-1"/>
        </w:rPr>
        <w:t xml:space="preserve"> </w:t>
      </w:r>
      <w:r w:rsidRPr="003F0BDA">
        <w:rPr>
          <w:b w:val="0"/>
        </w:rPr>
        <w:t>of,</w:t>
      </w:r>
      <w:r w:rsidRPr="003F0BDA">
        <w:rPr>
          <w:b w:val="0"/>
          <w:spacing w:val="-1"/>
        </w:rPr>
        <w:t xml:space="preserve"> </w:t>
      </w:r>
      <w:r w:rsidRPr="003F0BDA">
        <w:rPr>
          <w:b w:val="0"/>
        </w:rPr>
        <w:t>or</w:t>
      </w:r>
      <w:r w:rsidRPr="003F0BDA">
        <w:rPr>
          <w:b w:val="0"/>
          <w:spacing w:val="-2"/>
        </w:rPr>
        <w:t xml:space="preserve"> </w:t>
      </w:r>
      <w:r w:rsidRPr="003F0BDA">
        <w:rPr>
          <w:b w:val="0"/>
        </w:rPr>
        <w:t>be</w:t>
      </w:r>
      <w:r w:rsidRPr="003F0BDA">
        <w:rPr>
          <w:b w:val="0"/>
          <w:spacing w:val="-2"/>
        </w:rPr>
        <w:t xml:space="preserve"> </w:t>
      </w:r>
      <w:r w:rsidRPr="003F0BDA">
        <w:rPr>
          <w:b w:val="0"/>
        </w:rPr>
        <w:t>subject</w:t>
      </w:r>
      <w:r w:rsidRPr="003F0BDA">
        <w:rPr>
          <w:b w:val="0"/>
          <w:spacing w:val="-1"/>
        </w:rPr>
        <w:t xml:space="preserve"> </w:t>
      </w:r>
      <w:r w:rsidRPr="003F0BDA">
        <w:rPr>
          <w:b w:val="0"/>
        </w:rPr>
        <w:t>to</w:t>
      </w:r>
      <w:r w:rsidRPr="003F0BDA">
        <w:rPr>
          <w:b w:val="0"/>
          <w:spacing w:val="-1"/>
        </w:rPr>
        <w:t xml:space="preserve"> </w:t>
      </w:r>
      <w:r w:rsidRPr="003F0BDA">
        <w:rPr>
          <w:b w:val="0"/>
        </w:rPr>
        <w:t>discrimination</w:t>
      </w:r>
      <w:r w:rsidRPr="003F0BDA">
        <w:rPr>
          <w:b w:val="0"/>
          <w:spacing w:val="-1"/>
        </w:rPr>
        <w:t xml:space="preserve"> </w:t>
      </w:r>
      <w:r w:rsidRPr="003F0BDA">
        <w:rPr>
          <w:b w:val="0"/>
        </w:rPr>
        <w:t>under any educational program or activity in the university. The Disability Services Coordinator and Academic Coach serves as the coordinator of students with disabilities and must be contacted concerning</w:t>
      </w:r>
      <w:r w:rsidRPr="003F0BDA">
        <w:rPr>
          <w:b w:val="0"/>
          <w:spacing w:val="-4"/>
        </w:rPr>
        <w:t xml:space="preserve"> </w:t>
      </w:r>
      <w:r w:rsidRPr="003F0BDA">
        <w:rPr>
          <w:b w:val="0"/>
        </w:rPr>
        <w:t>accommodation</w:t>
      </w:r>
      <w:r w:rsidRPr="003F0BDA">
        <w:rPr>
          <w:b w:val="0"/>
          <w:spacing w:val="-4"/>
        </w:rPr>
        <w:t xml:space="preserve"> </w:t>
      </w:r>
      <w:r w:rsidRPr="003F0BDA">
        <w:rPr>
          <w:b w:val="0"/>
        </w:rPr>
        <w:t>requests</w:t>
      </w:r>
      <w:r w:rsidRPr="003F0BDA">
        <w:rPr>
          <w:b w:val="0"/>
          <w:spacing w:val="-4"/>
        </w:rPr>
        <w:t xml:space="preserve"> </w:t>
      </w:r>
      <w:r w:rsidRPr="003F0BDA">
        <w:rPr>
          <w:b w:val="0"/>
        </w:rPr>
        <w:t>(office</w:t>
      </w:r>
      <w:r w:rsidRPr="003F0BDA">
        <w:rPr>
          <w:b w:val="0"/>
          <w:spacing w:val="-3"/>
        </w:rPr>
        <w:t xml:space="preserve"> </w:t>
      </w:r>
      <w:r w:rsidRPr="003F0BDA">
        <w:rPr>
          <w:b w:val="0"/>
        </w:rPr>
        <w:t>(806)</w:t>
      </w:r>
      <w:r w:rsidRPr="003F0BDA">
        <w:rPr>
          <w:b w:val="0"/>
          <w:spacing w:val="-3"/>
        </w:rPr>
        <w:t xml:space="preserve"> </w:t>
      </w:r>
      <w:r w:rsidRPr="003F0BDA">
        <w:rPr>
          <w:b w:val="0"/>
        </w:rPr>
        <w:t>291-1057).</w:t>
      </w:r>
      <w:r w:rsidRPr="003F0BDA">
        <w:rPr>
          <w:b w:val="0"/>
          <w:spacing w:val="-4"/>
        </w:rPr>
        <w:t xml:space="preserve"> </w:t>
      </w:r>
      <w:r w:rsidRPr="003F0BDA">
        <w:rPr>
          <w:b w:val="0"/>
        </w:rPr>
        <w:t>Documentation</w:t>
      </w:r>
      <w:r w:rsidRPr="003F0BDA">
        <w:rPr>
          <w:b w:val="0"/>
          <w:spacing w:val="-4"/>
        </w:rPr>
        <w:t xml:space="preserve"> </w:t>
      </w:r>
      <w:r w:rsidRPr="003F0BDA">
        <w:rPr>
          <w:b w:val="0"/>
        </w:rPr>
        <w:t>of</w:t>
      </w:r>
      <w:r w:rsidRPr="003F0BDA">
        <w:rPr>
          <w:b w:val="0"/>
          <w:spacing w:val="-5"/>
        </w:rPr>
        <w:t xml:space="preserve"> </w:t>
      </w:r>
      <w:r w:rsidRPr="003F0BDA">
        <w:rPr>
          <w:b w:val="0"/>
        </w:rPr>
        <w:t>a</w:t>
      </w:r>
      <w:r w:rsidRPr="003F0BDA">
        <w:rPr>
          <w:b w:val="0"/>
          <w:spacing w:val="-5"/>
        </w:rPr>
        <w:t xml:space="preserve"> </w:t>
      </w:r>
      <w:r w:rsidRPr="003F0BDA">
        <w:rPr>
          <w:b w:val="0"/>
        </w:rPr>
        <w:t>disability</w:t>
      </w:r>
      <w:r w:rsidRPr="003F0BDA">
        <w:rPr>
          <w:b w:val="0"/>
          <w:spacing w:val="-9"/>
        </w:rPr>
        <w:t xml:space="preserve"> </w:t>
      </w:r>
      <w:r w:rsidRPr="003F0BDA">
        <w:rPr>
          <w:b w:val="0"/>
        </w:rPr>
        <w:t>must accompany any request for accommodations.</w:t>
      </w:r>
    </w:p>
    <w:p w14:paraId="51E6A598" w14:textId="77777777" w:rsidR="00533126" w:rsidRPr="003F0BDA" w:rsidRDefault="00533126" w:rsidP="003F0BDA">
      <w:pPr>
        <w:pStyle w:val="Heading1"/>
        <w:rPr>
          <w:b w:val="0"/>
        </w:rPr>
      </w:pPr>
    </w:p>
    <w:p w14:paraId="186B9E46" w14:textId="77777777" w:rsidR="00533126" w:rsidRPr="003F0BDA" w:rsidRDefault="00533126" w:rsidP="003F0BDA">
      <w:pPr>
        <w:pStyle w:val="Heading1"/>
        <w:rPr>
          <w:b w:val="0"/>
        </w:rPr>
      </w:pPr>
      <w:r w:rsidRPr="003F0BDA">
        <w:t>Grade Appeals</w:t>
      </w:r>
      <w:r w:rsidRPr="003F0BDA">
        <w:rPr>
          <w:b w:val="0"/>
        </w:rPr>
        <w:t>: “Students shall have protection through orderly procedures against prejudices</w:t>
      </w:r>
      <w:r w:rsidRPr="003F0BDA">
        <w:rPr>
          <w:b w:val="0"/>
          <w:spacing w:val="40"/>
        </w:rPr>
        <w:t xml:space="preserve"> </w:t>
      </w:r>
      <w:r w:rsidRPr="003F0BDA">
        <w:rPr>
          <w:b w:val="0"/>
        </w:rPr>
        <w:t>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w:t>
      </w:r>
      <w:r w:rsidRPr="003F0BDA">
        <w:rPr>
          <w:b w:val="0"/>
          <w:spacing w:val="-1"/>
        </w:rPr>
        <w:t xml:space="preserve"> </w:t>
      </w:r>
      <w:r w:rsidRPr="003F0BDA">
        <w:rPr>
          <w:b w:val="0"/>
        </w:rPr>
        <w:t>limited to the</w:t>
      </w:r>
      <w:r w:rsidRPr="003F0BDA">
        <w:rPr>
          <w:b w:val="0"/>
          <w:spacing w:val="-1"/>
        </w:rPr>
        <w:t xml:space="preserve"> </w:t>
      </w:r>
      <w:r w:rsidRPr="003F0BDA">
        <w:rPr>
          <w:b w:val="0"/>
        </w:rPr>
        <w:t>final course grade, which may</w:t>
      </w:r>
      <w:r w:rsidRPr="003F0BDA">
        <w:rPr>
          <w:b w:val="0"/>
          <w:spacing w:val="-5"/>
        </w:rPr>
        <w:t xml:space="preserve"> </w:t>
      </w:r>
      <w:r w:rsidRPr="003F0BDA">
        <w:rPr>
          <w:b w:val="0"/>
        </w:rPr>
        <w:t>be</w:t>
      </w:r>
      <w:r w:rsidRPr="003F0BDA">
        <w:rPr>
          <w:b w:val="0"/>
          <w:spacing w:val="-1"/>
        </w:rPr>
        <w:t xml:space="preserve"> </w:t>
      </w:r>
      <w:r w:rsidRPr="003F0BDA">
        <w:rPr>
          <w:b w:val="0"/>
        </w:rPr>
        <w:t xml:space="preserve">upheld, raised, </w:t>
      </w:r>
      <w:r w:rsidRPr="003F0BDA">
        <w:rPr>
          <w:b w:val="0"/>
          <w:i/>
          <w:iCs/>
        </w:rPr>
        <w:t>or</w:t>
      </w:r>
      <w:r w:rsidRPr="003F0BDA">
        <w:rPr>
          <w:b w:val="0"/>
          <w:i/>
          <w:iCs/>
          <w:spacing w:val="-2"/>
        </w:rPr>
        <w:t xml:space="preserve"> </w:t>
      </w:r>
      <w:r w:rsidRPr="003F0BDA">
        <w:rPr>
          <w:b w:val="0"/>
          <w:i/>
          <w:iCs/>
        </w:rPr>
        <w:t>lowered</w:t>
      </w:r>
      <w:r w:rsidRPr="003F0BDA">
        <w:rPr>
          <w:b w:val="0"/>
          <w:i/>
          <w:iCs/>
          <w:spacing w:val="-2"/>
        </w:rPr>
        <w:t xml:space="preserve"> </w:t>
      </w:r>
      <w:r w:rsidRPr="003F0BDA">
        <w:rPr>
          <w:b w:val="0"/>
        </w:rPr>
        <w:t>at</w:t>
      </w:r>
      <w:r w:rsidRPr="003F0BDA">
        <w:rPr>
          <w:b w:val="0"/>
          <w:spacing w:val="-2"/>
        </w:rPr>
        <w:t xml:space="preserve"> </w:t>
      </w:r>
      <w:r w:rsidRPr="003F0BDA">
        <w:rPr>
          <w:b w:val="0"/>
        </w:rPr>
        <w:t>any</w:t>
      </w:r>
      <w:r w:rsidRPr="003F0BDA">
        <w:rPr>
          <w:b w:val="0"/>
          <w:spacing w:val="-7"/>
        </w:rPr>
        <w:t xml:space="preserve"> </w:t>
      </w:r>
      <w:r w:rsidRPr="003F0BDA">
        <w:rPr>
          <w:b w:val="0"/>
        </w:rPr>
        <w:t>stage</w:t>
      </w:r>
      <w:r w:rsidRPr="003F0BDA">
        <w:rPr>
          <w:b w:val="0"/>
          <w:spacing w:val="-3"/>
        </w:rPr>
        <w:t xml:space="preserve"> </w:t>
      </w:r>
      <w:r w:rsidRPr="003F0BDA">
        <w:rPr>
          <w:b w:val="0"/>
        </w:rPr>
        <w:t>of</w:t>
      </w:r>
      <w:r w:rsidRPr="003F0BDA">
        <w:rPr>
          <w:b w:val="0"/>
          <w:spacing w:val="-3"/>
        </w:rPr>
        <w:t xml:space="preserve"> </w:t>
      </w:r>
      <w:r w:rsidRPr="003F0BDA">
        <w:rPr>
          <w:b w:val="0"/>
        </w:rPr>
        <w:t>the</w:t>
      </w:r>
      <w:r w:rsidRPr="003F0BDA">
        <w:rPr>
          <w:b w:val="0"/>
          <w:spacing w:val="-3"/>
        </w:rPr>
        <w:t xml:space="preserve"> </w:t>
      </w:r>
      <w:r w:rsidRPr="003F0BDA">
        <w:rPr>
          <w:b w:val="0"/>
        </w:rPr>
        <w:t>appeal</w:t>
      </w:r>
      <w:r w:rsidRPr="003F0BDA">
        <w:rPr>
          <w:b w:val="0"/>
          <w:spacing w:val="-2"/>
        </w:rPr>
        <w:t xml:space="preserve"> </w:t>
      </w:r>
      <w:r w:rsidRPr="003F0BDA">
        <w:rPr>
          <w:b w:val="0"/>
        </w:rPr>
        <w:t>process.</w:t>
      </w:r>
      <w:r w:rsidRPr="003F0BDA">
        <w:rPr>
          <w:b w:val="0"/>
          <w:spacing w:val="-3"/>
        </w:rPr>
        <w:t xml:space="preserve"> </w:t>
      </w:r>
      <w:r w:rsidRPr="003F0BDA">
        <w:rPr>
          <w:b w:val="0"/>
        </w:rPr>
        <w:t>Any</w:t>
      </w:r>
      <w:r w:rsidRPr="003F0BDA">
        <w:rPr>
          <w:b w:val="0"/>
          <w:spacing w:val="-5"/>
        </w:rPr>
        <w:t xml:space="preserve"> </w:t>
      </w:r>
      <w:r w:rsidRPr="003F0BDA">
        <w:rPr>
          <w:b w:val="0"/>
        </w:rPr>
        <w:t>recommendation</w:t>
      </w:r>
      <w:r w:rsidRPr="003F0BDA">
        <w:rPr>
          <w:b w:val="0"/>
          <w:spacing w:val="-2"/>
        </w:rPr>
        <w:t xml:space="preserve"> </w:t>
      </w:r>
      <w:r w:rsidRPr="003F0BDA">
        <w:rPr>
          <w:b w:val="0"/>
        </w:rPr>
        <w:t>to</w:t>
      </w:r>
      <w:r w:rsidRPr="003F0BDA">
        <w:rPr>
          <w:b w:val="0"/>
          <w:spacing w:val="-2"/>
        </w:rPr>
        <w:t xml:space="preserve"> </w:t>
      </w:r>
      <w:r w:rsidRPr="003F0BDA">
        <w:rPr>
          <w:b w:val="0"/>
        </w:rPr>
        <w:t>lower</w:t>
      </w:r>
      <w:r w:rsidRPr="003F0BDA">
        <w:rPr>
          <w:b w:val="0"/>
          <w:spacing w:val="-3"/>
        </w:rPr>
        <w:t xml:space="preserve"> </w:t>
      </w:r>
      <w:r w:rsidRPr="003F0BDA">
        <w:rPr>
          <w:b w:val="0"/>
        </w:rPr>
        <w:t>a</w:t>
      </w:r>
      <w:r w:rsidRPr="003F0BDA">
        <w:rPr>
          <w:b w:val="0"/>
          <w:spacing w:val="-3"/>
        </w:rPr>
        <w:t xml:space="preserve"> </w:t>
      </w:r>
      <w:r w:rsidRPr="003F0BDA">
        <w:rPr>
          <w:b w:val="0"/>
        </w:rPr>
        <w:t>course</w:t>
      </w:r>
      <w:r w:rsidRPr="003F0BDA">
        <w:rPr>
          <w:b w:val="0"/>
          <w:spacing w:val="-1"/>
        </w:rPr>
        <w:t xml:space="preserve"> </w:t>
      </w:r>
      <w:r w:rsidRPr="003F0BDA">
        <w:rPr>
          <w:b w:val="0"/>
        </w:rPr>
        <w:t>grade</w:t>
      </w:r>
      <w:r w:rsidRPr="003F0BDA">
        <w:rPr>
          <w:b w:val="0"/>
          <w:spacing w:val="-3"/>
        </w:rPr>
        <w:t xml:space="preserve"> </w:t>
      </w:r>
      <w:r w:rsidRPr="003F0BDA">
        <w:rPr>
          <w:b w:val="0"/>
        </w:rPr>
        <w:t>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73A3A60A" w14:textId="77777777" w:rsidR="00533126" w:rsidRPr="003F0BDA" w:rsidRDefault="00533126" w:rsidP="003F0BDA">
      <w:pPr>
        <w:pStyle w:val="Heading1"/>
        <w:rPr>
          <w:b w:val="0"/>
        </w:rPr>
      </w:pPr>
    </w:p>
    <w:p w14:paraId="6825B9D4" w14:textId="77777777" w:rsidR="00533126" w:rsidRPr="003F0BDA" w:rsidRDefault="00533126" w:rsidP="003F0BDA">
      <w:pPr>
        <w:pStyle w:val="Heading1"/>
        <w:rPr>
          <w:b w:val="0"/>
        </w:rPr>
      </w:pPr>
      <w:r w:rsidRPr="003F0BDA">
        <w:t>Course Requirements and Grading Criteria</w:t>
      </w:r>
      <w:r w:rsidRPr="003F0BDA">
        <w:rPr>
          <w:b w:val="0"/>
        </w:rPr>
        <w:t>: Assignments consist of your watching weekly videos;</w:t>
      </w:r>
      <w:r w:rsidRPr="003F0BDA">
        <w:rPr>
          <w:b w:val="0"/>
          <w:spacing w:val="-3"/>
        </w:rPr>
        <w:t xml:space="preserve"> </w:t>
      </w:r>
      <w:r w:rsidRPr="003F0BDA">
        <w:rPr>
          <w:b w:val="0"/>
        </w:rPr>
        <w:t>responding</w:t>
      </w:r>
      <w:r w:rsidRPr="003F0BDA">
        <w:rPr>
          <w:b w:val="0"/>
          <w:spacing w:val="-6"/>
        </w:rPr>
        <w:t xml:space="preserve"> </w:t>
      </w:r>
      <w:r w:rsidRPr="003F0BDA">
        <w:rPr>
          <w:b w:val="0"/>
        </w:rPr>
        <w:t>to</w:t>
      </w:r>
      <w:r w:rsidRPr="003F0BDA">
        <w:rPr>
          <w:b w:val="0"/>
          <w:spacing w:val="-3"/>
        </w:rPr>
        <w:t xml:space="preserve"> </w:t>
      </w:r>
      <w:r w:rsidRPr="003F0BDA">
        <w:rPr>
          <w:b w:val="0"/>
        </w:rPr>
        <w:t>questions</w:t>
      </w:r>
      <w:r w:rsidRPr="003F0BDA">
        <w:rPr>
          <w:b w:val="0"/>
          <w:spacing w:val="-3"/>
        </w:rPr>
        <w:t xml:space="preserve"> </w:t>
      </w:r>
      <w:r w:rsidRPr="003F0BDA">
        <w:rPr>
          <w:b w:val="0"/>
        </w:rPr>
        <w:t>over</w:t>
      </w:r>
      <w:r w:rsidRPr="003F0BDA">
        <w:rPr>
          <w:b w:val="0"/>
          <w:spacing w:val="-4"/>
        </w:rPr>
        <w:t xml:space="preserve"> </w:t>
      </w:r>
      <w:r w:rsidRPr="003F0BDA">
        <w:rPr>
          <w:b w:val="0"/>
        </w:rPr>
        <w:t>the</w:t>
      </w:r>
      <w:r w:rsidRPr="003F0BDA">
        <w:rPr>
          <w:b w:val="0"/>
          <w:spacing w:val="-4"/>
        </w:rPr>
        <w:t xml:space="preserve"> </w:t>
      </w:r>
      <w:r w:rsidRPr="003F0BDA">
        <w:rPr>
          <w:b w:val="0"/>
        </w:rPr>
        <w:t>readings</w:t>
      </w:r>
      <w:r w:rsidRPr="003F0BDA">
        <w:rPr>
          <w:b w:val="0"/>
          <w:spacing w:val="-3"/>
        </w:rPr>
        <w:t xml:space="preserve"> </w:t>
      </w:r>
      <w:r w:rsidRPr="003F0BDA">
        <w:rPr>
          <w:b w:val="0"/>
        </w:rPr>
        <w:t>along</w:t>
      </w:r>
      <w:r w:rsidRPr="003F0BDA">
        <w:rPr>
          <w:b w:val="0"/>
          <w:spacing w:val="-6"/>
        </w:rPr>
        <w:t xml:space="preserve"> </w:t>
      </w:r>
      <w:r w:rsidRPr="003F0BDA">
        <w:rPr>
          <w:b w:val="0"/>
        </w:rPr>
        <w:t>with</w:t>
      </w:r>
      <w:r w:rsidRPr="003F0BDA">
        <w:rPr>
          <w:b w:val="0"/>
          <w:spacing w:val="-3"/>
        </w:rPr>
        <w:t xml:space="preserve"> </w:t>
      </w:r>
      <w:r w:rsidRPr="003F0BDA">
        <w:rPr>
          <w:b w:val="0"/>
        </w:rPr>
        <w:t>participating</w:t>
      </w:r>
      <w:r w:rsidRPr="003F0BDA">
        <w:rPr>
          <w:b w:val="0"/>
          <w:spacing w:val="-6"/>
        </w:rPr>
        <w:t xml:space="preserve"> </w:t>
      </w:r>
      <w:r w:rsidRPr="003F0BDA">
        <w:rPr>
          <w:b w:val="0"/>
        </w:rPr>
        <w:t>in</w:t>
      </w:r>
      <w:r w:rsidRPr="003F0BDA">
        <w:rPr>
          <w:b w:val="0"/>
          <w:spacing w:val="-3"/>
        </w:rPr>
        <w:t xml:space="preserve"> </w:t>
      </w:r>
      <w:r w:rsidRPr="003F0BDA">
        <w:rPr>
          <w:b w:val="0"/>
        </w:rPr>
        <w:t>discussion</w:t>
      </w:r>
      <w:r w:rsidRPr="003F0BDA">
        <w:rPr>
          <w:b w:val="0"/>
          <w:spacing w:val="-3"/>
        </w:rPr>
        <w:t xml:space="preserve"> </w:t>
      </w:r>
      <w:r w:rsidRPr="003F0BDA">
        <w:rPr>
          <w:b w:val="0"/>
        </w:rPr>
        <w:t>boards; and lastly, completing two essays over readings.</w:t>
      </w:r>
    </w:p>
    <w:p w14:paraId="0A56DEF3" w14:textId="77777777" w:rsidR="00533126" w:rsidRPr="003F0BDA" w:rsidRDefault="00533126" w:rsidP="003F0BDA">
      <w:pPr>
        <w:pStyle w:val="Heading1"/>
        <w:rPr>
          <w:b w:val="0"/>
        </w:rPr>
      </w:pPr>
    </w:p>
    <w:p w14:paraId="41B3B717" w14:textId="77777777" w:rsidR="00533126" w:rsidRPr="003F0BDA" w:rsidRDefault="00533126" w:rsidP="003F0BDA">
      <w:pPr>
        <w:pStyle w:val="Heading1"/>
        <w:rPr>
          <w:b w:val="0"/>
          <w:spacing w:val="-2"/>
        </w:rPr>
      </w:pPr>
      <w:r w:rsidRPr="003F0BDA">
        <w:t>Grading</w:t>
      </w:r>
      <w:r w:rsidRPr="003F0BDA">
        <w:rPr>
          <w:spacing w:val="-3"/>
        </w:rPr>
        <w:t xml:space="preserve"> </w:t>
      </w:r>
      <w:r w:rsidRPr="003F0BDA">
        <w:rPr>
          <w:spacing w:val="-2"/>
        </w:rPr>
        <w:t>Scale</w:t>
      </w:r>
      <w:r w:rsidRPr="003F0BDA">
        <w:rPr>
          <w:b w:val="0"/>
          <w:spacing w:val="-2"/>
        </w:rPr>
        <w:t>:</w:t>
      </w:r>
    </w:p>
    <w:p w14:paraId="2683CAA5" w14:textId="77777777" w:rsidR="00533126" w:rsidRPr="003F0BDA" w:rsidRDefault="00533126" w:rsidP="003F0BDA">
      <w:pPr>
        <w:pStyle w:val="Heading1"/>
        <w:rPr>
          <w:b w:val="0"/>
        </w:rPr>
      </w:pPr>
    </w:p>
    <w:p w14:paraId="2901D4E3" w14:textId="77777777" w:rsidR="00533126" w:rsidRPr="003F0BDA" w:rsidRDefault="00533126" w:rsidP="003F0BDA">
      <w:pPr>
        <w:pStyle w:val="Heading1"/>
        <w:rPr>
          <w:b w:val="0"/>
          <w:spacing w:val="-5"/>
        </w:rPr>
      </w:pPr>
      <w:r w:rsidRPr="003F0BDA">
        <w:rPr>
          <w:b w:val="0"/>
        </w:rPr>
        <w:t>Weekly</w:t>
      </w:r>
      <w:r w:rsidRPr="003F0BDA">
        <w:rPr>
          <w:b w:val="0"/>
          <w:spacing w:val="-6"/>
        </w:rPr>
        <w:t xml:space="preserve"> </w:t>
      </w:r>
      <w:r w:rsidRPr="003F0BDA">
        <w:rPr>
          <w:b w:val="0"/>
        </w:rPr>
        <w:t xml:space="preserve">Videos </w:t>
      </w:r>
      <w:r w:rsidRPr="003F0BDA">
        <w:rPr>
          <w:b w:val="0"/>
          <w:spacing w:val="-5"/>
        </w:rPr>
        <w:t>20%</w:t>
      </w:r>
    </w:p>
    <w:p w14:paraId="4650E41A" w14:textId="77777777" w:rsidR="00533126" w:rsidRPr="003F0BDA" w:rsidRDefault="00533126" w:rsidP="003F0BDA">
      <w:pPr>
        <w:pStyle w:val="Heading1"/>
        <w:rPr>
          <w:b w:val="0"/>
          <w:spacing w:val="-5"/>
        </w:rPr>
        <w:sectPr w:rsidR="00533126" w:rsidRPr="003F0BDA">
          <w:pgSz w:w="12240" w:h="15840"/>
          <w:pgMar w:top="640" w:right="300" w:bottom="280" w:left="1320" w:header="720" w:footer="720" w:gutter="0"/>
          <w:cols w:space="720"/>
          <w:noEndnote/>
        </w:sectPr>
      </w:pPr>
    </w:p>
    <w:p w14:paraId="284B98E8" w14:textId="77777777" w:rsidR="00533126" w:rsidRPr="003F0BDA" w:rsidRDefault="00533126" w:rsidP="003F0BDA">
      <w:pPr>
        <w:pStyle w:val="Heading1"/>
        <w:rPr>
          <w:b w:val="0"/>
          <w:spacing w:val="-5"/>
        </w:rPr>
      </w:pPr>
      <w:r w:rsidRPr="003F0BDA">
        <w:rPr>
          <w:b w:val="0"/>
        </w:rPr>
        <w:t>Reading</w:t>
      </w:r>
      <w:r w:rsidRPr="003F0BDA">
        <w:rPr>
          <w:b w:val="0"/>
          <w:spacing w:val="-3"/>
        </w:rPr>
        <w:t xml:space="preserve"> </w:t>
      </w:r>
      <w:r w:rsidRPr="003F0BDA">
        <w:rPr>
          <w:b w:val="0"/>
        </w:rPr>
        <w:t>Questions</w:t>
      </w:r>
      <w:r w:rsidRPr="003F0BDA">
        <w:rPr>
          <w:b w:val="0"/>
          <w:spacing w:val="-3"/>
        </w:rPr>
        <w:t xml:space="preserve"> </w:t>
      </w:r>
      <w:r w:rsidRPr="003F0BDA">
        <w:rPr>
          <w:b w:val="0"/>
          <w:spacing w:val="-5"/>
        </w:rPr>
        <w:t>20%</w:t>
      </w:r>
    </w:p>
    <w:p w14:paraId="7735BF7D" w14:textId="77777777" w:rsidR="00533126" w:rsidRPr="003F0BDA" w:rsidRDefault="00533126" w:rsidP="003F0BDA">
      <w:pPr>
        <w:pStyle w:val="Heading1"/>
        <w:rPr>
          <w:b w:val="0"/>
        </w:rPr>
      </w:pPr>
    </w:p>
    <w:p w14:paraId="64001BFD" w14:textId="77777777" w:rsidR="00533126" w:rsidRPr="003F0BDA" w:rsidRDefault="00533126" w:rsidP="003F0BDA">
      <w:pPr>
        <w:pStyle w:val="Heading1"/>
        <w:rPr>
          <w:b w:val="0"/>
          <w:spacing w:val="-5"/>
        </w:rPr>
      </w:pPr>
      <w:r w:rsidRPr="003F0BDA">
        <w:rPr>
          <w:b w:val="0"/>
        </w:rPr>
        <w:t>Discussion</w:t>
      </w:r>
      <w:r w:rsidRPr="003F0BDA">
        <w:rPr>
          <w:b w:val="0"/>
          <w:spacing w:val="-4"/>
        </w:rPr>
        <w:t xml:space="preserve"> </w:t>
      </w:r>
      <w:r w:rsidRPr="003F0BDA">
        <w:rPr>
          <w:b w:val="0"/>
        </w:rPr>
        <w:t>Boards</w:t>
      </w:r>
      <w:r w:rsidRPr="003F0BDA">
        <w:rPr>
          <w:b w:val="0"/>
          <w:spacing w:val="-4"/>
        </w:rPr>
        <w:t xml:space="preserve"> </w:t>
      </w:r>
      <w:r w:rsidRPr="003F0BDA">
        <w:rPr>
          <w:b w:val="0"/>
          <w:spacing w:val="-5"/>
        </w:rPr>
        <w:t>20%</w:t>
      </w:r>
    </w:p>
    <w:p w14:paraId="733EA33B" w14:textId="77777777" w:rsidR="00533126" w:rsidRPr="003F0BDA" w:rsidRDefault="00533126" w:rsidP="003F0BDA">
      <w:pPr>
        <w:pStyle w:val="Heading1"/>
        <w:rPr>
          <w:b w:val="0"/>
        </w:rPr>
      </w:pPr>
    </w:p>
    <w:p w14:paraId="450904F8" w14:textId="77777777" w:rsidR="00533126" w:rsidRPr="003F0BDA" w:rsidRDefault="00533126" w:rsidP="003F0BDA">
      <w:pPr>
        <w:pStyle w:val="Heading1"/>
        <w:rPr>
          <w:b w:val="0"/>
          <w:spacing w:val="-5"/>
        </w:rPr>
      </w:pPr>
      <w:r w:rsidRPr="003F0BDA">
        <w:rPr>
          <w:b w:val="0"/>
        </w:rPr>
        <w:t>Essays</w:t>
      </w:r>
      <w:r w:rsidRPr="003F0BDA">
        <w:rPr>
          <w:b w:val="0"/>
          <w:spacing w:val="64"/>
        </w:rPr>
        <w:t xml:space="preserve"> </w:t>
      </w:r>
      <w:r w:rsidRPr="003F0BDA">
        <w:rPr>
          <w:b w:val="0"/>
          <w:spacing w:val="-5"/>
        </w:rPr>
        <w:t>40%</w:t>
      </w:r>
    </w:p>
    <w:p w14:paraId="061085B9" w14:textId="77777777" w:rsidR="00533126" w:rsidRPr="003F0BDA" w:rsidRDefault="00533126" w:rsidP="003F0BDA">
      <w:pPr>
        <w:pStyle w:val="Heading1"/>
        <w:rPr>
          <w:b w:val="0"/>
        </w:rPr>
      </w:pPr>
    </w:p>
    <w:p w14:paraId="42E6C5B3" w14:textId="77777777" w:rsidR="00533126" w:rsidRPr="003F0BDA" w:rsidRDefault="00533126" w:rsidP="003F0BDA">
      <w:pPr>
        <w:pStyle w:val="Heading1"/>
        <w:rPr>
          <w:b w:val="0"/>
        </w:rPr>
      </w:pPr>
    </w:p>
    <w:p w14:paraId="2A3B4669" w14:textId="77777777" w:rsidR="00533126" w:rsidRPr="003F0BDA" w:rsidRDefault="00533126" w:rsidP="003F0BDA">
      <w:pPr>
        <w:pStyle w:val="Heading1"/>
        <w:rPr>
          <w:b w:val="0"/>
        </w:rPr>
      </w:pPr>
      <w:r w:rsidRPr="003F0BDA">
        <w:t>Late</w:t>
      </w:r>
      <w:r w:rsidRPr="003F0BDA">
        <w:rPr>
          <w:spacing w:val="-4"/>
        </w:rPr>
        <w:t xml:space="preserve"> </w:t>
      </w:r>
      <w:r w:rsidRPr="003F0BDA">
        <w:t>Assignments:</w:t>
      </w:r>
      <w:r w:rsidRPr="003F0BDA">
        <w:rPr>
          <w:b w:val="0"/>
          <w:spacing w:val="-3"/>
        </w:rPr>
        <w:t xml:space="preserve"> </w:t>
      </w:r>
      <w:r w:rsidRPr="003F0BDA">
        <w:rPr>
          <w:b w:val="0"/>
        </w:rPr>
        <w:t>All</w:t>
      </w:r>
      <w:r w:rsidRPr="003F0BDA">
        <w:rPr>
          <w:b w:val="0"/>
          <w:spacing w:val="-3"/>
        </w:rPr>
        <w:t xml:space="preserve"> </w:t>
      </w:r>
      <w:r w:rsidRPr="003F0BDA">
        <w:rPr>
          <w:b w:val="0"/>
        </w:rPr>
        <w:t>late</w:t>
      </w:r>
      <w:r w:rsidRPr="003F0BDA">
        <w:rPr>
          <w:b w:val="0"/>
          <w:spacing w:val="-4"/>
        </w:rPr>
        <w:t xml:space="preserve"> </w:t>
      </w:r>
      <w:r w:rsidRPr="003F0BDA">
        <w:rPr>
          <w:b w:val="0"/>
        </w:rPr>
        <w:t>assignments</w:t>
      </w:r>
      <w:r w:rsidRPr="003F0BDA">
        <w:rPr>
          <w:b w:val="0"/>
          <w:spacing w:val="-3"/>
        </w:rPr>
        <w:t xml:space="preserve"> </w:t>
      </w:r>
      <w:r w:rsidRPr="003F0BDA">
        <w:rPr>
          <w:b w:val="0"/>
        </w:rPr>
        <w:t>will</w:t>
      </w:r>
      <w:r w:rsidRPr="003F0BDA">
        <w:rPr>
          <w:b w:val="0"/>
          <w:spacing w:val="-3"/>
        </w:rPr>
        <w:t xml:space="preserve"> </w:t>
      </w:r>
      <w:r w:rsidRPr="003F0BDA">
        <w:rPr>
          <w:b w:val="0"/>
        </w:rPr>
        <w:t>receive</w:t>
      </w:r>
      <w:r w:rsidRPr="003F0BDA">
        <w:rPr>
          <w:b w:val="0"/>
          <w:spacing w:val="-4"/>
        </w:rPr>
        <w:t xml:space="preserve"> </w:t>
      </w:r>
      <w:r w:rsidRPr="003F0BDA">
        <w:rPr>
          <w:b w:val="0"/>
        </w:rPr>
        <w:t>a</w:t>
      </w:r>
      <w:r w:rsidRPr="003F0BDA">
        <w:rPr>
          <w:b w:val="0"/>
          <w:spacing w:val="-2"/>
        </w:rPr>
        <w:t xml:space="preserve"> </w:t>
      </w:r>
      <w:r w:rsidRPr="003F0BDA">
        <w:rPr>
          <w:b w:val="0"/>
        </w:rPr>
        <w:t>grade</w:t>
      </w:r>
      <w:r w:rsidRPr="003F0BDA">
        <w:rPr>
          <w:b w:val="0"/>
          <w:spacing w:val="-4"/>
        </w:rPr>
        <w:t xml:space="preserve"> </w:t>
      </w:r>
      <w:r w:rsidRPr="003F0BDA">
        <w:rPr>
          <w:b w:val="0"/>
        </w:rPr>
        <w:t>reduction</w:t>
      </w:r>
      <w:r w:rsidRPr="003F0BDA">
        <w:rPr>
          <w:b w:val="0"/>
          <w:spacing w:val="-3"/>
        </w:rPr>
        <w:t xml:space="preserve"> </w:t>
      </w:r>
      <w:r w:rsidRPr="003F0BDA">
        <w:rPr>
          <w:b w:val="0"/>
        </w:rPr>
        <w:t>for</w:t>
      </w:r>
      <w:r w:rsidRPr="003F0BDA">
        <w:rPr>
          <w:b w:val="0"/>
          <w:spacing w:val="-2"/>
        </w:rPr>
        <w:t xml:space="preserve"> </w:t>
      </w:r>
      <w:r w:rsidRPr="003F0BDA">
        <w:rPr>
          <w:b w:val="0"/>
        </w:rPr>
        <w:t>each</w:t>
      </w:r>
      <w:r w:rsidRPr="003F0BDA">
        <w:rPr>
          <w:b w:val="0"/>
          <w:spacing w:val="-4"/>
        </w:rPr>
        <w:t xml:space="preserve"> </w:t>
      </w:r>
      <w:r w:rsidRPr="003F0BDA">
        <w:rPr>
          <w:b w:val="0"/>
        </w:rPr>
        <w:t>day</w:t>
      </w:r>
      <w:r w:rsidRPr="003F0BDA">
        <w:rPr>
          <w:b w:val="0"/>
          <w:spacing w:val="-8"/>
        </w:rPr>
        <w:t xml:space="preserve"> </w:t>
      </w:r>
      <w:r w:rsidRPr="003F0BDA">
        <w:rPr>
          <w:b w:val="0"/>
        </w:rPr>
        <w:t>an assignment is late (Note: Due dates reflect Central Standard Time).</w:t>
      </w:r>
    </w:p>
    <w:p w14:paraId="3F08F094" w14:textId="77777777" w:rsidR="00533126" w:rsidRPr="003F0BDA" w:rsidRDefault="00533126" w:rsidP="003F0BDA">
      <w:pPr>
        <w:pStyle w:val="Heading1"/>
        <w:rPr>
          <w:b w:val="0"/>
        </w:rPr>
      </w:pPr>
    </w:p>
    <w:p w14:paraId="55022DB7" w14:textId="0FF7D165" w:rsidR="00533126" w:rsidRPr="003F0BDA" w:rsidRDefault="00533126" w:rsidP="003F0BDA">
      <w:pPr>
        <w:pStyle w:val="Heading1"/>
        <w:rPr>
          <w:b w:val="0"/>
        </w:rPr>
      </w:pPr>
      <w:r w:rsidRPr="003F0BDA">
        <w:t>Weekly</w:t>
      </w:r>
      <w:r w:rsidRPr="003F0BDA">
        <w:rPr>
          <w:spacing w:val="-2"/>
        </w:rPr>
        <w:t xml:space="preserve"> </w:t>
      </w:r>
      <w:r w:rsidRPr="003F0BDA">
        <w:t>Schedule:</w:t>
      </w:r>
      <w:r w:rsidRPr="003F0BDA">
        <w:rPr>
          <w:b w:val="0"/>
          <w:spacing w:val="-3"/>
        </w:rPr>
        <w:t xml:space="preserve"> </w:t>
      </w:r>
      <w:r w:rsidR="005E6BFA">
        <w:rPr>
          <w:b w:val="0"/>
        </w:rPr>
        <w:t xml:space="preserve">I will add correct dates before session begins. </w:t>
      </w:r>
    </w:p>
    <w:p w14:paraId="4FA0980D" w14:textId="77777777" w:rsidR="00533126" w:rsidRPr="003F0BDA" w:rsidRDefault="00533126" w:rsidP="003F0BDA">
      <w:pPr>
        <w:pStyle w:val="Heading1"/>
        <w:rPr>
          <w:b w:val="0"/>
        </w:rPr>
      </w:pPr>
    </w:p>
    <w:p w14:paraId="5EF60B01" w14:textId="1646919F" w:rsidR="00533126" w:rsidRPr="003F0BDA" w:rsidRDefault="00533126" w:rsidP="003F0BDA">
      <w:pPr>
        <w:pStyle w:val="Heading1"/>
        <w:rPr>
          <w:b w:val="0"/>
        </w:rPr>
      </w:pPr>
      <w:r w:rsidRPr="003F0BDA">
        <w:rPr>
          <w:b w:val="0"/>
          <w:u w:val="single"/>
        </w:rPr>
        <w:t>Week</w:t>
      </w:r>
      <w:r w:rsidRPr="003F0BDA">
        <w:rPr>
          <w:b w:val="0"/>
          <w:spacing w:val="-2"/>
          <w:u w:val="single"/>
        </w:rPr>
        <w:t xml:space="preserve"> </w:t>
      </w:r>
      <w:r w:rsidRPr="003F0BDA">
        <w:rPr>
          <w:b w:val="0"/>
          <w:u w:val="single"/>
        </w:rPr>
        <w:t>One:</w:t>
      </w:r>
      <w:r w:rsidRPr="003F0BDA">
        <w:rPr>
          <w:b w:val="0"/>
          <w:spacing w:val="-2"/>
          <w:u w:val="single"/>
        </w:rPr>
        <w:t xml:space="preserve"> </w:t>
      </w:r>
    </w:p>
    <w:p w14:paraId="20110EDD" w14:textId="77777777" w:rsidR="00533126" w:rsidRPr="003F0BDA" w:rsidRDefault="00533126" w:rsidP="003F0BDA">
      <w:pPr>
        <w:pStyle w:val="Heading1"/>
        <w:rPr>
          <w:b w:val="0"/>
        </w:rPr>
      </w:pPr>
    </w:p>
    <w:p w14:paraId="49740488" w14:textId="77777777" w:rsidR="00533126" w:rsidRPr="003F0BDA" w:rsidRDefault="00533126" w:rsidP="003F0BDA">
      <w:pPr>
        <w:pStyle w:val="Heading1"/>
        <w:rPr>
          <w:b w:val="0"/>
          <w:spacing w:val="-2"/>
        </w:rPr>
      </w:pPr>
      <w:r w:rsidRPr="003F0BDA">
        <w:rPr>
          <w:b w:val="0"/>
        </w:rPr>
        <w:t>Introduction</w:t>
      </w:r>
      <w:r w:rsidRPr="003F0BDA">
        <w:rPr>
          <w:b w:val="0"/>
          <w:spacing w:val="-2"/>
        </w:rPr>
        <w:t xml:space="preserve"> </w:t>
      </w:r>
      <w:r w:rsidRPr="003F0BDA">
        <w:rPr>
          <w:b w:val="0"/>
        </w:rPr>
        <w:t>to</w:t>
      </w:r>
      <w:r w:rsidRPr="003F0BDA">
        <w:rPr>
          <w:b w:val="0"/>
          <w:spacing w:val="-2"/>
        </w:rPr>
        <w:t xml:space="preserve"> Class:</w:t>
      </w:r>
    </w:p>
    <w:p w14:paraId="02DEC3DB" w14:textId="1787C05F" w:rsidR="00533126" w:rsidRPr="003F0BDA" w:rsidRDefault="00533126" w:rsidP="003F0BDA">
      <w:pPr>
        <w:pStyle w:val="Heading1"/>
        <w:numPr>
          <w:ilvl w:val="0"/>
          <w:numId w:val="7"/>
        </w:numPr>
        <w:spacing w:line="360" w:lineRule="auto"/>
        <w:rPr>
          <w:rFonts w:ascii="Symbol" w:hAnsi="Symbol" w:cs="Symbol"/>
          <w:b w:val="0"/>
          <w:color w:val="000000"/>
        </w:rPr>
      </w:pPr>
      <w:r w:rsidRPr="003F0BDA">
        <w:rPr>
          <w:b w:val="0"/>
        </w:rPr>
        <w:t>Complete</w:t>
      </w:r>
      <w:r w:rsidRPr="003F0BDA">
        <w:rPr>
          <w:b w:val="0"/>
          <w:spacing w:val="-6"/>
        </w:rPr>
        <w:t xml:space="preserve"> </w:t>
      </w:r>
      <w:r w:rsidRPr="003F0BDA">
        <w:rPr>
          <w:b w:val="0"/>
        </w:rPr>
        <w:t>Required</w:t>
      </w:r>
      <w:r w:rsidRPr="003F0BDA">
        <w:rPr>
          <w:b w:val="0"/>
          <w:spacing w:val="-5"/>
        </w:rPr>
        <w:t xml:space="preserve"> </w:t>
      </w:r>
      <w:r w:rsidRPr="003F0BDA">
        <w:rPr>
          <w:b w:val="0"/>
        </w:rPr>
        <w:t>First</w:t>
      </w:r>
      <w:r w:rsidRPr="003F0BDA">
        <w:rPr>
          <w:b w:val="0"/>
          <w:spacing w:val="-3"/>
        </w:rPr>
        <w:t xml:space="preserve"> </w:t>
      </w:r>
      <w:r w:rsidRPr="003F0BDA">
        <w:rPr>
          <w:b w:val="0"/>
        </w:rPr>
        <w:t>Assignment</w:t>
      </w:r>
      <w:r w:rsidRPr="003F0BDA">
        <w:rPr>
          <w:b w:val="0"/>
          <w:spacing w:val="-5"/>
        </w:rPr>
        <w:t xml:space="preserve"> </w:t>
      </w:r>
      <w:r w:rsidRPr="003F0BDA">
        <w:rPr>
          <w:b w:val="0"/>
        </w:rPr>
        <w:t>by</w:t>
      </w:r>
      <w:r w:rsidRPr="003F0BDA">
        <w:rPr>
          <w:b w:val="0"/>
          <w:spacing w:val="-10"/>
        </w:rPr>
        <w:t xml:space="preserve"> </w:t>
      </w:r>
      <w:r w:rsidRPr="003F0BDA">
        <w:rPr>
          <w:b w:val="0"/>
        </w:rPr>
        <w:t>Thursday</w:t>
      </w:r>
      <w:r w:rsidRPr="003F0BDA">
        <w:rPr>
          <w:b w:val="0"/>
          <w:spacing w:val="24"/>
        </w:rPr>
        <w:t xml:space="preserve"> </w:t>
      </w:r>
      <w:r w:rsidRPr="003F0BDA">
        <w:rPr>
          <w:b w:val="0"/>
        </w:rPr>
        <w:t>at</w:t>
      </w:r>
      <w:r w:rsidRPr="003F0BDA">
        <w:rPr>
          <w:b w:val="0"/>
          <w:spacing w:val="-5"/>
        </w:rPr>
        <w:t xml:space="preserve"> </w:t>
      </w:r>
      <w:r w:rsidRPr="003F0BDA">
        <w:rPr>
          <w:b w:val="0"/>
        </w:rPr>
        <w:t>the</w:t>
      </w:r>
      <w:r w:rsidRPr="003F0BDA">
        <w:rPr>
          <w:b w:val="0"/>
          <w:spacing w:val="-7"/>
        </w:rPr>
        <w:t xml:space="preserve"> </w:t>
      </w:r>
      <w:r w:rsidRPr="003F0BDA">
        <w:rPr>
          <w:b w:val="0"/>
        </w:rPr>
        <w:t>end</w:t>
      </w:r>
      <w:r w:rsidRPr="003F0BDA">
        <w:rPr>
          <w:b w:val="0"/>
          <w:spacing w:val="-6"/>
        </w:rPr>
        <w:t xml:space="preserve"> </w:t>
      </w:r>
      <w:r w:rsidRPr="003F0BDA">
        <w:rPr>
          <w:b w:val="0"/>
        </w:rPr>
        <w:t>of</w:t>
      </w:r>
      <w:r w:rsidRPr="003F0BDA">
        <w:rPr>
          <w:b w:val="0"/>
          <w:spacing w:val="-5"/>
        </w:rPr>
        <w:t xml:space="preserve"> </w:t>
      </w:r>
      <w:r w:rsidRPr="003F0BDA">
        <w:rPr>
          <w:b w:val="0"/>
        </w:rPr>
        <w:t>the</w:t>
      </w:r>
      <w:r w:rsidRPr="003F0BDA">
        <w:rPr>
          <w:b w:val="0"/>
          <w:spacing w:val="-7"/>
        </w:rPr>
        <w:t xml:space="preserve"> </w:t>
      </w:r>
      <w:r w:rsidRPr="003F0BDA">
        <w:rPr>
          <w:b w:val="0"/>
        </w:rPr>
        <w:t>day</w:t>
      </w:r>
      <w:r w:rsidRPr="003F0BDA">
        <w:rPr>
          <w:b w:val="0"/>
          <w:spacing w:val="-10"/>
        </w:rPr>
        <w:t xml:space="preserve"> </w:t>
      </w:r>
      <w:r w:rsidRPr="003F0BDA">
        <w:rPr>
          <w:b w:val="0"/>
        </w:rPr>
        <w:t>(11:59</w:t>
      </w:r>
      <w:r w:rsidRPr="003F0BDA">
        <w:rPr>
          <w:b w:val="0"/>
          <w:spacing w:val="-10"/>
        </w:rPr>
        <w:t xml:space="preserve"> </w:t>
      </w:r>
      <w:r w:rsidRPr="003F0BDA">
        <w:rPr>
          <w:b w:val="0"/>
        </w:rPr>
        <w:t>PM),</w:t>
      </w:r>
    </w:p>
    <w:p w14:paraId="370C51FF" w14:textId="7084963B" w:rsidR="00533126" w:rsidRPr="003F0BDA" w:rsidRDefault="00533126" w:rsidP="003F0BDA">
      <w:pPr>
        <w:pStyle w:val="Heading1"/>
        <w:numPr>
          <w:ilvl w:val="0"/>
          <w:numId w:val="7"/>
        </w:numPr>
        <w:spacing w:line="360" w:lineRule="auto"/>
        <w:rPr>
          <w:rFonts w:ascii="Symbol" w:hAnsi="Symbol" w:cs="Symbol"/>
          <w:b w:val="0"/>
          <w:color w:val="000000"/>
        </w:rPr>
      </w:pPr>
      <w:r w:rsidRPr="003F0BDA">
        <w:rPr>
          <w:b w:val="0"/>
        </w:rPr>
        <w:t>Watch</w:t>
      </w:r>
      <w:r w:rsidRPr="003F0BDA">
        <w:rPr>
          <w:b w:val="0"/>
          <w:spacing w:val="-4"/>
        </w:rPr>
        <w:t xml:space="preserve"> </w:t>
      </w:r>
      <w:r w:rsidRPr="003F0BDA">
        <w:rPr>
          <w:b w:val="0"/>
        </w:rPr>
        <w:t>Introduction</w:t>
      </w:r>
      <w:r w:rsidRPr="003F0BDA">
        <w:rPr>
          <w:b w:val="0"/>
          <w:spacing w:val="-6"/>
        </w:rPr>
        <w:t xml:space="preserve"> </w:t>
      </w:r>
      <w:r w:rsidRPr="003F0BDA">
        <w:rPr>
          <w:b w:val="0"/>
        </w:rPr>
        <w:t>to</w:t>
      </w:r>
      <w:r w:rsidRPr="003F0BDA">
        <w:rPr>
          <w:b w:val="0"/>
          <w:spacing w:val="-6"/>
        </w:rPr>
        <w:t xml:space="preserve"> </w:t>
      </w:r>
      <w:r w:rsidRPr="003F0BDA">
        <w:rPr>
          <w:b w:val="0"/>
        </w:rPr>
        <w:t>Class</w:t>
      </w:r>
      <w:r w:rsidRPr="003F0BDA">
        <w:rPr>
          <w:b w:val="0"/>
          <w:spacing w:val="-7"/>
        </w:rPr>
        <w:t xml:space="preserve"> </w:t>
      </w:r>
      <w:r w:rsidRPr="003F0BDA">
        <w:rPr>
          <w:b w:val="0"/>
        </w:rPr>
        <w:t>Video</w:t>
      </w:r>
      <w:r w:rsidRPr="003F0BDA">
        <w:rPr>
          <w:b w:val="0"/>
          <w:spacing w:val="-6"/>
        </w:rPr>
        <w:t xml:space="preserve"> </w:t>
      </w:r>
      <w:r w:rsidRPr="003F0BDA">
        <w:rPr>
          <w:b w:val="0"/>
        </w:rPr>
        <w:t>by</w:t>
      </w:r>
      <w:r w:rsidRPr="003F0BDA">
        <w:rPr>
          <w:b w:val="0"/>
          <w:spacing w:val="-10"/>
        </w:rPr>
        <w:t xml:space="preserve"> </w:t>
      </w:r>
      <w:r w:rsidRPr="003F0BDA">
        <w:rPr>
          <w:b w:val="0"/>
        </w:rPr>
        <w:t>Thursday</w:t>
      </w:r>
      <w:r w:rsidRPr="003F0BDA">
        <w:rPr>
          <w:b w:val="0"/>
          <w:spacing w:val="23"/>
        </w:rPr>
        <w:t xml:space="preserve"> </w:t>
      </w:r>
      <w:r w:rsidRPr="003F0BDA">
        <w:rPr>
          <w:b w:val="0"/>
        </w:rPr>
        <w:t>at</w:t>
      </w:r>
      <w:r w:rsidRPr="003F0BDA">
        <w:rPr>
          <w:b w:val="0"/>
          <w:spacing w:val="-4"/>
        </w:rPr>
        <w:t xml:space="preserve"> </w:t>
      </w:r>
      <w:r w:rsidRPr="003F0BDA">
        <w:rPr>
          <w:b w:val="0"/>
        </w:rPr>
        <w:t>the</w:t>
      </w:r>
      <w:r w:rsidRPr="003F0BDA">
        <w:rPr>
          <w:b w:val="0"/>
          <w:spacing w:val="-7"/>
        </w:rPr>
        <w:t xml:space="preserve"> </w:t>
      </w:r>
      <w:r w:rsidRPr="003F0BDA">
        <w:rPr>
          <w:b w:val="0"/>
        </w:rPr>
        <w:t>end</w:t>
      </w:r>
      <w:r w:rsidRPr="003F0BDA">
        <w:rPr>
          <w:b w:val="0"/>
          <w:spacing w:val="-7"/>
        </w:rPr>
        <w:t xml:space="preserve"> </w:t>
      </w:r>
      <w:r w:rsidRPr="003F0BDA">
        <w:rPr>
          <w:b w:val="0"/>
        </w:rPr>
        <w:t>of</w:t>
      </w:r>
      <w:r w:rsidRPr="003F0BDA">
        <w:rPr>
          <w:b w:val="0"/>
          <w:spacing w:val="-6"/>
        </w:rPr>
        <w:t xml:space="preserve"> </w:t>
      </w:r>
      <w:r w:rsidRPr="003F0BDA">
        <w:rPr>
          <w:b w:val="0"/>
        </w:rPr>
        <w:t>the</w:t>
      </w:r>
      <w:r w:rsidRPr="003F0BDA">
        <w:rPr>
          <w:b w:val="0"/>
          <w:spacing w:val="-7"/>
        </w:rPr>
        <w:t xml:space="preserve"> </w:t>
      </w:r>
      <w:r w:rsidRPr="003F0BDA">
        <w:rPr>
          <w:b w:val="0"/>
        </w:rPr>
        <w:t>day</w:t>
      </w:r>
      <w:r w:rsidRPr="003F0BDA">
        <w:rPr>
          <w:b w:val="0"/>
          <w:spacing w:val="-8"/>
        </w:rPr>
        <w:t xml:space="preserve"> </w:t>
      </w:r>
      <w:r w:rsidRPr="003F0BDA">
        <w:rPr>
          <w:b w:val="0"/>
        </w:rPr>
        <w:t>(11:59</w:t>
      </w:r>
      <w:r w:rsidRPr="003F0BDA">
        <w:rPr>
          <w:b w:val="0"/>
          <w:spacing w:val="-6"/>
        </w:rPr>
        <w:t xml:space="preserve"> </w:t>
      </w:r>
      <w:r w:rsidRPr="003F0BDA">
        <w:rPr>
          <w:b w:val="0"/>
        </w:rPr>
        <w:t>PM),</w:t>
      </w:r>
      <w:r w:rsidRPr="003F0BDA">
        <w:rPr>
          <w:b w:val="0"/>
          <w:spacing w:val="-7"/>
        </w:rPr>
        <w:t xml:space="preserve"> </w:t>
      </w:r>
      <w:r w:rsidRPr="003F0BDA">
        <w:rPr>
          <w:b w:val="0"/>
        </w:rPr>
        <w:t>(IMPORTANT: Do not watch any class videos in a web browser in incognito mode)</w:t>
      </w:r>
    </w:p>
    <w:p w14:paraId="6EB26845" w14:textId="53D9F840" w:rsidR="00533126" w:rsidRPr="003F0BDA" w:rsidRDefault="00533126" w:rsidP="003F0BDA">
      <w:pPr>
        <w:pStyle w:val="Heading1"/>
        <w:numPr>
          <w:ilvl w:val="0"/>
          <w:numId w:val="7"/>
        </w:numPr>
        <w:spacing w:line="360" w:lineRule="auto"/>
        <w:rPr>
          <w:rFonts w:ascii="Symbol" w:hAnsi="Symbol" w:cs="Symbol"/>
          <w:b w:val="0"/>
          <w:color w:val="000000"/>
        </w:rPr>
      </w:pPr>
      <w:r w:rsidRPr="003F0BDA">
        <w:rPr>
          <w:b w:val="0"/>
        </w:rPr>
        <w:t>Introduce yourself</w:t>
      </w:r>
      <w:r w:rsidRPr="003F0BDA">
        <w:rPr>
          <w:b w:val="0"/>
          <w:spacing w:val="-4"/>
        </w:rPr>
        <w:t xml:space="preserve"> </w:t>
      </w:r>
      <w:r w:rsidRPr="003F0BDA">
        <w:rPr>
          <w:b w:val="0"/>
        </w:rPr>
        <w:t>in</w:t>
      </w:r>
      <w:r w:rsidRPr="003F0BDA">
        <w:rPr>
          <w:b w:val="0"/>
          <w:spacing w:val="-4"/>
        </w:rPr>
        <w:t xml:space="preserve"> </w:t>
      </w:r>
      <w:r w:rsidRPr="003F0BDA">
        <w:rPr>
          <w:b w:val="0"/>
        </w:rPr>
        <w:t>Discussion</w:t>
      </w:r>
      <w:r w:rsidRPr="003F0BDA">
        <w:rPr>
          <w:b w:val="0"/>
          <w:spacing w:val="-4"/>
        </w:rPr>
        <w:t xml:space="preserve"> </w:t>
      </w:r>
      <w:r w:rsidRPr="003F0BDA">
        <w:rPr>
          <w:b w:val="0"/>
        </w:rPr>
        <w:t>Board</w:t>
      </w:r>
      <w:r w:rsidRPr="003F0BDA">
        <w:rPr>
          <w:b w:val="0"/>
          <w:spacing w:val="-4"/>
        </w:rPr>
        <w:t xml:space="preserve"> </w:t>
      </w:r>
      <w:r w:rsidRPr="003F0BDA">
        <w:rPr>
          <w:b w:val="0"/>
        </w:rPr>
        <w:t>by</w:t>
      </w:r>
      <w:r w:rsidRPr="003F0BDA">
        <w:rPr>
          <w:b w:val="0"/>
          <w:spacing w:val="-6"/>
        </w:rPr>
        <w:t xml:space="preserve"> </w:t>
      </w:r>
      <w:r w:rsidRPr="003F0BDA">
        <w:rPr>
          <w:b w:val="0"/>
        </w:rPr>
        <w:t>the</w:t>
      </w:r>
      <w:r w:rsidRPr="003F0BDA">
        <w:rPr>
          <w:b w:val="0"/>
          <w:spacing w:val="-4"/>
        </w:rPr>
        <w:t xml:space="preserve"> </w:t>
      </w:r>
      <w:r w:rsidRPr="003F0BDA">
        <w:rPr>
          <w:b w:val="0"/>
        </w:rPr>
        <w:t>end</w:t>
      </w:r>
      <w:r w:rsidRPr="003F0BDA">
        <w:rPr>
          <w:b w:val="0"/>
          <w:spacing w:val="-1"/>
        </w:rPr>
        <w:t xml:space="preserve"> </w:t>
      </w:r>
      <w:r w:rsidRPr="003F0BDA">
        <w:rPr>
          <w:b w:val="0"/>
        </w:rPr>
        <w:t>of</w:t>
      </w:r>
      <w:r w:rsidRPr="003F0BDA">
        <w:rPr>
          <w:b w:val="0"/>
          <w:spacing w:val="-4"/>
        </w:rPr>
        <w:t xml:space="preserve"> </w:t>
      </w:r>
      <w:r w:rsidRPr="003F0BDA">
        <w:rPr>
          <w:b w:val="0"/>
        </w:rPr>
        <w:t>the</w:t>
      </w:r>
      <w:r w:rsidRPr="003F0BDA">
        <w:rPr>
          <w:b w:val="0"/>
          <w:spacing w:val="-5"/>
        </w:rPr>
        <w:t xml:space="preserve"> </w:t>
      </w:r>
      <w:r w:rsidRPr="003F0BDA">
        <w:rPr>
          <w:b w:val="0"/>
        </w:rPr>
        <w:t>day</w:t>
      </w:r>
      <w:r w:rsidRPr="003F0BDA">
        <w:rPr>
          <w:b w:val="0"/>
          <w:spacing w:val="-8"/>
        </w:rPr>
        <w:t xml:space="preserve"> </w:t>
      </w:r>
      <w:r w:rsidRPr="003F0BDA">
        <w:rPr>
          <w:b w:val="0"/>
        </w:rPr>
        <w:t>on</w:t>
      </w:r>
      <w:r w:rsidRPr="003F0BDA">
        <w:rPr>
          <w:b w:val="0"/>
          <w:spacing w:val="-3"/>
        </w:rPr>
        <w:t xml:space="preserve"> </w:t>
      </w:r>
      <w:r w:rsidRPr="003F0BDA">
        <w:rPr>
          <w:b w:val="0"/>
        </w:rPr>
        <w:t>Saturday</w:t>
      </w:r>
      <w:r w:rsidRPr="003F0BDA">
        <w:rPr>
          <w:b w:val="0"/>
          <w:spacing w:val="-6"/>
        </w:rPr>
        <w:t xml:space="preserve"> </w:t>
      </w:r>
      <w:r w:rsidRPr="003F0BDA">
        <w:rPr>
          <w:b w:val="0"/>
        </w:rPr>
        <w:t>(11:59</w:t>
      </w:r>
      <w:r w:rsidRPr="003F0BDA">
        <w:rPr>
          <w:b w:val="0"/>
          <w:spacing w:val="-3"/>
        </w:rPr>
        <w:t xml:space="preserve"> </w:t>
      </w:r>
      <w:r w:rsidRPr="003F0BDA">
        <w:rPr>
          <w:b w:val="0"/>
        </w:rPr>
        <w:t>PM),</w:t>
      </w:r>
    </w:p>
    <w:p w14:paraId="4D571E98" w14:textId="0CD08C5A" w:rsidR="00533126" w:rsidRPr="00AC099F" w:rsidRDefault="007F2020" w:rsidP="003F0BDA">
      <w:pPr>
        <w:pStyle w:val="Heading1"/>
        <w:rPr>
          <w:b w:val="0"/>
          <w:spacing w:val="-2"/>
        </w:rPr>
      </w:pPr>
      <w:hyperlink r:id="rId11" w:history="1">
        <w:r w:rsidR="00533126" w:rsidRPr="00AC099F">
          <w:rPr>
            <w:rStyle w:val="Hyperlink"/>
            <w:b w:val="0"/>
            <w:color w:val="auto"/>
            <w:u w:val="none"/>
          </w:rPr>
          <w:t>Watch</w:t>
        </w:r>
        <w:r w:rsidR="00533126" w:rsidRPr="00AC099F">
          <w:rPr>
            <w:rStyle w:val="Hyperlink"/>
            <w:b w:val="0"/>
            <w:color w:val="auto"/>
            <w:spacing w:val="-4"/>
            <w:u w:val="none"/>
          </w:rPr>
          <w:t xml:space="preserve"> </w:t>
        </w:r>
        <w:r w:rsidR="00533126" w:rsidRPr="00AC099F">
          <w:rPr>
            <w:rStyle w:val="Hyperlink"/>
            <w:b w:val="0"/>
            <w:color w:val="auto"/>
            <w:u w:val="none"/>
          </w:rPr>
          <w:t>by</w:t>
        </w:r>
        <w:r w:rsidR="00533126" w:rsidRPr="00AC099F">
          <w:rPr>
            <w:rStyle w:val="Hyperlink"/>
            <w:b w:val="0"/>
            <w:color w:val="auto"/>
            <w:spacing w:val="-3"/>
            <w:u w:val="none"/>
          </w:rPr>
          <w:t xml:space="preserve"> </w:t>
        </w:r>
        <w:r w:rsidR="00533126" w:rsidRPr="00AC099F">
          <w:rPr>
            <w:rStyle w:val="Hyperlink"/>
            <w:b w:val="0"/>
            <w:color w:val="auto"/>
            <w:u w:val="none"/>
          </w:rPr>
          <w:t>Monday</w:t>
        </w:r>
        <w:r w:rsidR="00533126" w:rsidRPr="00AC099F">
          <w:rPr>
            <w:rStyle w:val="Hyperlink"/>
            <w:b w:val="0"/>
            <w:color w:val="auto"/>
            <w:spacing w:val="-3"/>
            <w:u w:val="none"/>
          </w:rPr>
          <w:t xml:space="preserve"> </w:t>
        </w:r>
        <w:r w:rsidR="00533126" w:rsidRPr="00AC099F">
          <w:rPr>
            <w:rStyle w:val="Hyperlink"/>
            <w:b w:val="0"/>
            <w:color w:val="auto"/>
            <w:u w:val="none"/>
          </w:rPr>
          <w:t>video</w:t>
        </w:r>
        <w:r w:rsidR="00533126" w:rsidRPr="00AC099F">
          <w:rPr>
            <w:rStyle w:val="Hyperlink"/>
            <w:b w:val="0"/>
            <w:color w:val="auto"/>
            <w:spacing w:val="-3"/>
            <w:u w:val="none"/>
          </w:rPr>
          <w:t xml:space="preserve"> </w:t>
        </w:r>
        <w:r w:rsidR="00533126" w:rsidRPr="00AC099F">
          <w:rPr>
            <w:rStyle w:val="Hyperlink"/>
            <w:b w:val="0"/>
            <w:color w:val="auto"/>
            <w:u w:val="none"/>
          </w:rPr>
          <w:t>over</w:t>
        </w:r>
        <w:r w:rsidR="00533126" w:rsidRPr="00AC099F">
          <w:rPr>
            <w:rStyle w:val="Hyperlink"/>
            <w:b w:val="0"/>
            <w:color w:val="auto"/>
            <w:spacing w:val="-4"/>
            <w:u w:val="none"/>
          </w:rPr>
          <w:t xml:space="preserve"> </w:t>
        </w:r>
        <w:r w:rsidR="00533126" w:rsidRPr="00AC099F">
          <w:rPr>
            <w:rStyle w:val="Hyperlink"/>
            <w:b w:val="0"/>
            <w:color w:val="auto"/>
            <w:u w:val="none"/>
          </w:rPr>
          <w:t>Homer</w:t>
        </w:r>
        <w:r w:rsidR="00533126" w:rsidRPr="00AC099F">
          <w:rPr>
            <w:rStyle w:val="Hyperlink"/>
            <w:b w:val="0"/>
            <w:color w:val="auto"/>
            <w:spacing w:val="-2"/>
            <w:u w:val="none"/>
          </w:rPr>
          <w:t xml:space="preserve"> </w:t>
        </w:r>
        <w:r w:rsidR="00533126" w:rsidRPr="00AC099F">
          <w:rPr>
            <w:rStyle w:val="Hyperlink"/>
            <w:b w:val="0"/>
            <w:color w:val="auto"/>
            <w:u w:val="none"/>
          </w:rPr>
          <w:t>in</w:t>
        </w:r>
        <w:r w:rsidR="00533126" w:rsidRPr="00AC099F">
          <w:rPr>
            <w:rStyle w:val="Hyperlink"/>
            <w:b w:val="0"/>
            <w:color w:val="auto"/>
            <w:spacing w:val="-2"/>
            <w:u w:val="none"/>
          </w:rPr>
          <w:t xml:space="preserve"> </w:t>
        </w:r>
        <w:r w:rsidR="00533126" w:rsidRPr="00AC099F">
          <w:rPr>
            <w:rStyle w:val="Hyperlink"/>
            <w:b w:val="0"/>
            <w:color w:val="auto"/>
            <w:u w:val="none"/>
          </w:rPr>
          <w:t>Course</w:t>
        </w:r>
        <w:r w:rsidR="00533126" w:rsidRPr="00AC099F">
          <w:rPr>
            <w:rStyle w:val="Hyperlink"/>
            <w:b w:val="0"/>
            <w:color w:val="auto"/>
            <w:spacing w:val="-6"/>
            <w:u w:val="none"/>
          </w:rPr>
          <w:t xml:space="preserve"> </w:t>
        </w:r>
        <w:r w:rsidR="00533126" w:rsidRPr="00AC099F">
          <w:rPr>
            <w:rStyle w:val="Hyperlink"/>
            <w:b w:val="0"/>
            <w:color w:val="auto"/>
            <w:u w:val="none"/>
          </w:rPr>
          <w:t>Content</w:t>
        </w:r>
        <w:r w:rsidR="00533126" w:rsidRPr="00AC099F">
          <w:rPr>
            <w:rStyle w:val="Hyperlink"/>
            <w:b w:val="0"/>
            <w:color w:val="auto"/>
            <w:spacing w:val="-3"/>
            <w:u w:val="none"/>
          </w:rPr>
          <w:t xml:space="preserve"> </w:t>
        </w:r>
        <w:r w:rsidR="00533126" w:rsidRPr="00AC099F">
          <w:rPr>
            <w:rStyle w:val="Hyperlink"/>
            <w:b w:val="0"/>
            <w:color w:val="auto"/>
            <w:u w:val="none"/>
          </w:rPr>
          <w:t>and</w:t>
        </w:r>
        <w:r w:rsidR="00533126" w:rsidRPr="00AC099F">
          <w:rPr>
            <w:rStyle w:val="Hyperlink"/>
            <w:b w:val="0"/>
            <w:color w:val="auto"/>
            <w:spacing w:val="-3"/>
            <w:u w:val="none"/>
          </w:rPr>
          <w:t xml:space="preserve"> </w:t>
        </w:r>
        <w:r w:rsidR="00533126" w:rsidRPr="00AC099F">
          <w:rPr>
            <w:rStyle w:val="Hyperlink"/>
            <w:b w:val="0"/>
            <w:color w:val="auto"/>
            <w:u w:val="none"/>
          </w:rPr>
          <w:t>read</w:t>
        </w:r>
        <w:r w:rsidR="00533126" w:rsidRPr="00AC099F">
          <w:rPr>
            <w:rStyle w:val="Hyperlink"/>
            <w:b w:val="0"/>
            <w:color w:val="auto"/>
            <w:spacing w:val="-3"/>
            <w:u w:val="none"/>
          </w:rPr>
          <w:t xml:space="preserve"> </w:t>
        </w:r>
        <w:r w:rsidR="00533126" w:rsidRPr="00AC099F">
          <w:rPr>
            <w:rStyle w:val="Hyperlink"/>
            <w:b w:val="0"/>
            <w:color w:val="auto"/>
            <w:u w:val="none"/>
          </w:rPr>
          <w:t>the</w:t>
        </w:r>
        <w:r w:rsidR="00533126" w:rsidRPr="00AC099F">
          <w:rPr>
            <w:rStyle w:val="Hyperlink"/>
            <w:b w:val="0"/>
            <w:color w:val="auto"/>
            <w:spacing w:val="-5"/>
            <w:u w:val="none"/>
          </w:rPr>
          <w:t xml:space="preserve"> </w:t>
        </w:r>
        <w:r w:rsidR="00533126" w:rsidRPr="00AC099F">
          <w:rPr>
            <w:rStyle w:val="Hyperlink"/>
            <w:b w:val="0"/>
            <w:color w:val="auto"/>
            <w:u w:val="none"/>
          </w:rPr>
          <w:t>following</w:t>
        </w:r>
        <w:r w:rsidR="00533126" w:rsidRPr="00AC099F">
          <w:rPr>
            <w:rStyle w:val="Hyperlink"/>
            <w:b w:val="0"/>
            <w:color w:val="auto"/>
            <w:spacing w:val="-6"/>
            <w:u w:val="none"/>
          </w:rPr>
          <w:t xml:space="preserve"> </w:t>
        </w:r>
        <w:r w:rsidR="00533126" w:rsidRPr="00AC099F">
          <w:rPr>
            <w:rStyle w:val="Hyperlink"/>
            <w:b w:val="0"/>
            <w:color w:val="auto"/>
            <w:u w:val="none"/>
          </w:rPr>
          <w:t>for</w:t>
        </w:r>
        <w:r w:rsidR="00533126" w:rsidRPr="00AC099F">
          <w:rPr>
            <w:rStyle w:val="Hyperlink"/>
            <w:b w:val="0"/>
            <w:color w:val="auto"/>
            <w:spacing w:val="-4"/>
            <w:u w:val="none"/>
          </w:rPr>
          <w:t xml:space="preserve"> </w:t>
        </w:r>
        <w:r w:rsidR="00533126" w:rsidRPr="00AC099F">
          <w:rPr>
            <w:rStyle w:val="Hyperlink"/>
            <w:b w:val="0"/>
            <w:color w:val="auto"/>
            <w:u w:val="none"/>
          </w:rPr>
          <w:t>next</w:t>
        </w:r>
        <w:r w:rsidR="00533126" w:rsidRPr="00AC099F">
          <w:rPr>
            <w:rStyle w:val="Hyperlink"/>
            <w:b w:val="0"/>
            <w:color w:val="auto"/>
            <w:spacing w:val="-3"/>
            <w:u w:val="none"/>
          </w:rPr>
          <w:t xml:space="preserve"> </w:t>
        </w:r>
        <w:r w:rsidR="00533126" w:rsidRPr="00AC099F">
          <w:rPr>
            <w:rStyle w:val="Hyperlink"/>
            <w:b w:val="0"/>
            <w:color w:val="auto"/>
            <w:u w:val="none"/>
          </w:rPr>
          <w:t xml:space="preserve">week’s </w:t>
        </w:r>
        <w:r w:rsidR="00533126" w:rsidRPr="00AC099F">
          <w:rPr>
            <w:rStyle w:val="Hyperlink"/>
            <w:b w:val="0"/>
            <w:color w:val="auto"/>
            <w:spacing w:val="-2"/>
            <w:u w:val="none"/>
          </w:rPr>
          <w:t>discussions:</w:t>
        </w:r>
      </w:hyperlink>
    </w:p>
    <w:p w14:paraId="223D8D0E" w14:textId="77777777" w:rsidR="003F0BDA" w:rsidRPr="003F0BDA" w:rsidRDefault="003F0BDA" w:rsidP="003F0BDA"/>
    <w:p w14:paraId="2E5911C7" w14:textId="77777777" w:rsidR="00533126" w:rsidRPr="003F0BDA" w:rsidRDefault="005E6BFA" w:rsidP="003F0BDA">
      <w:pPr>
        <w:pStyle w:val="Heading1"/>
        <w:numPr>
          <w:ilvl w:val="0"/>
          <w:numId w:val="8"/>
        </w:numPr>
        <w:rPr>
          <w:rFonts w:ascii="Symbol" w:hAnsi="Symbol" w:cs="Symbol"/>
          <w:b w:val="0"/>
          <w:color w:val="000000"/>
        </w:rPr>
      </w:pPr>
      <w:hyperlink r:id="rId12" w:history="1">
        <w:r w:rsidR="00533126" w:rsidRPr="003F0BDA">
          <w:rPr>
            <w:b w:val="0"/>
            <w:color w:val="0000FF"/>
            <w:u w:val="single"/>
          </w:rPr>
          <w:t>Homer’s</w:t>
        </w:r>
      </w:hyperlink>
      <w:r w:rsidR="00533126" w:rsidRPr="003F0BDA">
        <w:rPr>
          <w:b w:val="0"/>
          <w:color w:val="0000FF"/>
          <w:spacing w:val="-2"/>
          <w:u w:val="single"/>
        </w:rPr>
        <w:t xml:space="preserve"> </w:t>
      </w:r>
      <w:hyperlink r:id="rId13" w:history="1">
        <w:r w:rsidR="00533126" w:rsidRPr="003F0BDA">
          <w:rPr>
            <w:b w:val="0"/>
            <w:i/>
            <w:iCs/>
            <w:color w:val="0000FF"/>
            <w:u w:val="single"/>
          </w:rPr>
          <w:t>Iliad</w:t>
        </w:r>
      </w:hyperlink>
      <w:hyperlink r:id="rId14" w:history="1">
        <w:r w:rsidR="00533126" w:rsidRPr="003F0BDA">
          <w:rPr>
            <w:b w:val="0"/>
            <w:color w:val="0000FF"/>
            <w:u w:val="single"/>
          </w:rPr>
          <w:t>,</w:t>
        </w:r>
        <w:r w:rsidR="00533126" w:rsidRPr="003F0BDA">
          <w:rPr>
            <w:b w:val="0"/>
            <w:color w:val="0000FF"/>
            <w:spacing w:val="-1"/>
            <w:u w:val="single"/>
          </w:rPr>
          <w:t xml:space="preserve"> </w:t>
        </w:r>
        <w:r w:rsidR="00533126" w:rsidRPr="003F0BDA">
          <w:rPr>
            <w:b w:val="0"/>
            <w:color w:val="0000FF"/>
            <w:u w:val="single"/>
          </w:rPr>
          <w:t>Book</w:t>
        </w:r>
        <w:r w:rsidR="00533126" w:rsidRPr="003F0BDA">
          <w:rPr>
            <w:b w:val="0"/>
            <w:color w:val="0000FF"/>
            <w:spacing w:val="-1"/>
            <w:u w:val="single"/>
          </w:rPr>
          <w:t xml:space="preserve"> </w:t>
        </w:r>
        <w:r w:rsidR="00533126" w:rsidRPr="003F0BDA">
          <w:rPr>
            <w:b w:val="0"/>
            <w:color w:val="0000FF"/>
            <w:u w:val="single"/>
          </w:rPr>
          <w:t>1.1-</w:t>
        </w:r>
        <w:r w:rsidR="00533126" w:rsidRPr="003F0BDA">
          <w:rPr>
            <w:b w:val="0"/>
            <w:color w:val="0000FF"/>
            <w:spacing w:val="-5"/>
            <w:u w:val="single"/>
          </w:rPr>
          <w:t>530</w:t>
        </w:r>
      </w:hyperlink>
    </w:p>
    <w:p w14:paraId="2A0BC1E8" w14:textId="77777777" w:rsidR="00533126" w:rsidRPr="003F0BDA" w:rsidRDefault="00533126" w:rsidP="003F0BDA">
      <w:pPr>
        <w:pStyle w:val="Heading1"/>
        <w:rPr>
          <w:b w:val="0"/>
        </w:rPr>
      </w:pPr>
    </w:p>
    <w:p w14:paraId="201AA71E" w14:textId="77777777" w:rsidR="00533126" w:rsidRPr="003F0BDA" w:rsidRDefault="005E6BFA" w:rsidP="003F0BDA">
      <w:pPr>
        <w:pStyle w:val="Heading1"/>
        <w:numPr>
          <w:ilvl w:val="0"/>
          <w:numId w:val="8"/>
        </w:numPr>
        <w:rPr>
          <w:rFonts w:ascii="Symbol" w:hAnsi="Symbol" w:cs="Symbol"/>
          <w:b w:val="0"/>
          <w:color w:val="000000"/>
        </w:rPr>
      </w:pPr>
      <w:hyperlink r:id="rId15" w:history="1">
        <w:r w:rsidR="00533126" w:rsidRPr="003F0BDA">
          <w:rPr>
            <w:b w:val="0"/>
            <w:color w:val="0000FF"/>
            <w:u w:val="single"/>
          </w:rPr>
          <w:t>Homer’s</w:t>
        </w:r>
      </w:hyperlink>
      <w:r w:rsidR="00533126" w:rsidRPr="003F0BDA">
        <w:rPr>
          <w:b w:val="0"/>
          <w:color w:val="0000FF"/>
          <w:spacing w:val="-3"/>
          <w:u w:val="single"/>
        </w:rPr>
        <w:t xml:space="preserve"> </w:t>
      </w:r>
      <w:hyperlink r:id="rId16" w:history="1">
        <w:r w:rsidR="00533126" w:rsidRPr="003F0BDA">
          <w:rPr>
            <w:b w:val="0"/>
            <w:i/>
            <w:iCs/>
            <w:color w:val="0000FF"/>
            <w:u w:val="single"/>
          </w:rPr>
          <w:t>Odyssey</w:t>
        </w:r>
      </w:hyperlink>
      <w:hyperlink r:id="rId17" w:history="1">
        <w:r w:rsidR="00533126" w:rsidRPr="003F0BDA">
          <w:rPr>
            <w:b w:val="0"/>
            <w:color w:val="0000FF"/>
            <w:u w:val="single"/>
          </w:rPr>
          <w:t>,</w:t>
        </w:r>
        <w:r w:rsidR="00533126" w:rsidRPr="003F0BDA">
          <w:rPr>
            <w:b w:val="0"/>
            <w:color w:val="0000FF"/>
            <w:spacing w:val="-1"/>
            <w:u w:val="single"/>
          </w:rPr>
          <w:t xml:space="preserve"> </w:t>
        </w:r>
        <w:r w:rsidR="00533126" w:rsidRPr="003F0BDA">
          <w:rPr>
            <w:b w:val="0"/>
            <w:color w:val="0000FF"/>
            <w:u w:val="single"/>
          </w:rPr>
          <w:t>Book</w:t>
        </w:r>
        <w:r w:rsidR="00533126" w:rsidRPr="003F0BDA">
          <w:rPr>
            <w:b w:val="0"/>
            <w:color w:val="0000FF"/>
            <w:spacing w:val="-1"/>
            <w:u w:val="single"/>
          </w:rPr>
          <w:t xml:space="preserve"> </w:t>
        </w:r>
        <w:r w:rsidR="00533126" w:rsidRPr="003F0BDA">
          <w:rPr>
            <w:b w:val="0"/>
            <w:color w:val="0000FF"/>
            <w:u w:val="single"/>
          </w:rPr>
          <w:t>5.1-</w:t>
        </w:r>
        <w:r w:rsidR="00533126" w:rsidRPr="003F0BDA">
          <w:rPr>
            <w:b w:val="0"/>
            <w:color w:val="0000FF"/>
            <w:spacing w:val="-5"/>
            <w:u w:val="single"/>
          </w:rPr>
          <w:t>261</w:t>
        </w:r>
      </w:hyperlink>
    </w:p>
    <w:p w14:paraId="3989E877" w14:textId="77777777" w:rsidR="00533126" w:rsidRPr="003F0BDA" w:rsidRDefault="00533126" w:rsidP="003F0BDA">
      <w:pPr>
        <w:pStyle w:val="Heading1"/>
        <w:rPr>
          <w:b w:val="0"/>
        </w:rPr>
      </w:pPr>
    </w:p>
    <w:p w14:paraId="7AA7EA67" w14:textId="77777777" w:rsidR="00533126" w:rsidRPr="003F0BDA" w:rsidRDefault="00533126" w:rsidP="003F0BDA">
      <w:pPr>
        <w:pStyle w:val="Heading1"/>
        <w:rPr>
          <w:b w:val="0"/>
        </w:rPr>
      </w:pPr>
    </w:p>
    <w:p w14:paraId="16D87512" w14:textId="37A51829" w:rsidR="00533126" w:rsidRPr="003F0BDA" w:rsidRDefault="00533126" w:rsidP="003F0BDA">
      <w:pPr>
        <w:pStyle w:val="Heading1"/>
      </w:pPr>
      <w:r w:rsidRPr="003F0BDA">
        <w:rPr>
          <w:b w:val="0"/>
          <w:u w:val="single"/>
        </w:rPr>
        <w:t>Week</w:t>
      </w:r>
      <w:r w:rsidRPr="003F0BDA">
        <w:rPr>
          <w:b w:val="0"/>
          <w:spacing w:val="-2"/>
          <w:u w:val="single"/>
        </w:rPr>
        <w:t xml:space="preserve"> </w:t>
      </w:r>
      <w:r w:rsidRPr="003F0BDA">
        <w:rPr>
          <w:b w:val="0"/>
          <w:u w:val="single"/>
        </w:rPr>
        <w:t>Two:</w:t>
      </w:r>
      <w:r w:rsidRPr="003F0BDA">
        <w:rPr>
          <w:b w:val="0"/>
          <w:spacing w:val="-2"/>
          <w:u w:val="single"/>
        </w:rPr>
        <w:t xml:space="preserve"> </w:t>
      </w:r>
    </w:p>
    <w:p w14:paraId="090FEC90" w14:textId="77777777" w:rsidR="00533126" w:rsidRPr="003F0BDA" w:rsidRDefault="00533126" w:rsidP="003F0BDA">
      <w:pPr>
        <w:pStyle w:val="Heading1"/>
        <w:rPr>
          <w:b w:val="0"/>
        </w:rPr>
      </w:pPr>
    </w:p>
    <w:p w14:paraId="42F30C8E" w14:textId="77777777" w:rsidR="00533126" w:rsidRPr="003F0BDA" w:rsidRDefault="00533126" w:rsidP="003F0BDA">
      <w:pPr>
        <w:pStyle w:val="Heading1"/>
        <w:rPr>
          <w:b w:val="0"/>
        </w:rPr>
      </w:pPr>
      <w:r w:rsidRPr="003F0BDA">
        <w:rPr>
          <w:b w:val="0"/>
        </w:rPr>
        <w:t>Read</w:t>
      </w:r>
      <w:r w:rsidRPr="003F0BDA">
        <w:rPr>
          <w:b w:val="0"/>
          <w:spacing w:val="-5"/>
        </w:rPr>
        <w:t xml:space="preserve"> </w:t>
      </w:r>
      <w:r w:rsidRPr="003F0BDA">
        <w:rPr>
          <w:b w:val="0"/>
        </w:rPr>
        <w:t>in</w:t>
      </w:r>
      <w:r w:rsidRPr="003F0BDA">
        <w:rPr>
          <w:b w:val="0"/>
          <w:spacing w:val="-5"/>
        </w:rPr>
        <w:t xml:space="preserve"> </w:t>
      </w:r>
      <w:r w:rsidRPr="003F0BDA">
        <w:rPr>
          <w:b w:val="0"/>
        </w:rPr>
        <w:t>textbook</w:t>
      </w:r>
      <w:r w:rsidRPr="003F0BDA">
        <w:rPr>
          <w:b w:val="0"/>
          <w:spacing w:val="-5"/>
        </w:rPr>
        <w:t xml:space="preserve"> </w:t>
      </w:r>
      <w:r w:rsidRPr="003F0BDA">
        <w:rPr>
          <w:b w:val="0"/>
        </w:rPr>
        <w:t>p.</w:t>
      </w:r>
      <w:r w:rsidRPr="003F0BDA">
        <w:rPr>
          <w:b w:val="0"/>
          <w:spacing w:val="-5"/>
        </w:rPr>
        <w:t xml:space="preserve"> </w:t>
      </w:r>
      <w:r w:rsidRPr="003F0BDA">
        <w:rPr>
          <w:b w:val="0"/>
        </w:rPr>
        <w:t>2055-2061,</w:t>
      </w:r>
      <w:r w:rsidRPr="003F0BDA">
        <w:rPr>
          <w:b w:val="0"/>
          <w:spacing w:val="-5"/>
        </w:rPr>
        <w:t xml:space="preserve"> </w:t>
      </w:r>
      <w:r w:rsidRPr="003F0BDA">
        <w:rPr>
          <w:b w:val="0"/>
        </w:rPr>
        <w:t>33.3</w:t>
      </w:r>
      <w:r w:rsidRPr="003F0BDA">
        <w:rPr>
          <w:b w:val="0"/>
          <w:spacing w:val="-5"/>
        </w:rPr>
        <w:t xml:space="preserve"> </w:t>
      </w:r>
      <w:r w:rsidRPr="003F0BDA">
        <w:rPr>
          <w:b w:val="0"/>
        </w:rPr>
        <w:t>CITATION</w:t>
      </w:r>
      <w:r w:rsidRPr="003F0BDA">
        <w:rPr>
          <w:b w:val="0"/>
          <w:spacing w:val="-4"/>
        </w:rPr>
        <w:t xml:space="preserve"> </w:t>
      </w:r>
      <w:r w:rsidRPr="003F0BDA">
        <w:rPr>
          <w:b w:val="0"/>
        </w:rPr>
        <w:t>AND</w:t>
      </w:r>
      <w:r w:rsidRPr="003F0BDA">
        <w:rPr>
          <w:b w:val="0"/>
          <w:spacing w:val="-6"/>
        </w:rPr>
        <w:t xml:space="preserve"> </w:t>
      </w:r>
      <w:r w:rsidRPr="003F0BDA">
        <w:rPr>
          <w:b w:val="0"/>
        </w:rPr>
        <w:t>DOCUMENTATION;</w:t>
      </w:r>
      <w:r w:rsidRPr="003F0BDA">
        <w:rPr>
          <w:b w:val="0"/>
          <w:spacing w:val="-5"/>
        </w:rPr>
        <w:t xml:space="preserve"> </w:t>
      </w:r>
      <w:r w:rsidRPr="003F0BDA">
        <w:rPr>
          <w:b w:val="0"/>
        </w:rPr>
        <w:t>33.3</w:t>
      </w:r>
      <w:r w:rsidRPr="003F0BDA">
        <w:rPr>
          <w:b w:val="0"/>
          <w:spacing w:val="-5"/>
        </w:rPr>
        <w:t xml:space="preserve"> </w:t>
      </w:r>
      <w:r w:rsidRPr="003F0BDA">
        <w:rPr>
          <w:b w:val="0"/>
        </w:rPr>
        <w:t>CITATION AND DOCUMENTATION</w:t>
      </w:r>
    </w:p>
    <w:p w14:paraId="01357EED" w14:textId="77777777" w:rsidR="00533126" w:rsidRPr="003F0BDA" w:rsidRDefault="00533126" w:rsidP="003F0BDA">
      <w:pPr>
        <w:pStyle w:val="Heading1"/>
        <w:rPr>
          <w:b w:val="0"/>
        </w:rPr>
      </w:pPr>
    </w:p>
    <w:p w14:paraId="7C530DAE" w14:textId="77777777" w:rsidR="00533126" w:rsidRPr="003F0BDA" w:rsidRDefault="00533126" w:rsidP="003F0BDA">
      <w:pPr>
        <w:pStyle w:val="Heading1"/>
        <w:rPr>
          <w:b w:val="0"/>
          <w:i/>
          <w:iCs/>
          <w:spacing w:val="-2"/>
        </w:rPr>
      </w:pPr>
      <w:r w:rsidRPr="003F0BDA">
        <w:rPr>
          <w:b w:val="0"/>
        </w:rPr>
        <w:t>Reading</w:t>
      </w:r>
      <w:r w:rsidRPr="003F0BDA">
        <w:rPr>
          <w:b w:val="0"/>
          <w:spacing w:val="-4"/>
        </w:rPr>
        <w:t xml:space="preserve"> </w:t>
      </w:r>
      <w:r w:rsidRPr="003F0BDA">
        <w:rPr>
          <w:b w:val="0"/>
        </w:rPr>
        <w:t>Questions</w:t>
      </w:r>
      <w:r w:rsidRPr="003F0BDA">
        <w:rPr>
          <w:b w:val="0"/>
          <w:spacing w:val="-2"/>
        </w:rPr>
        <w:t xml:space="preserve"> </w:t>
      </w:r>
      <w:r w:rsidRPr="003F0BDA">
        <w:rPr>
          <w:b w:val="0"/>
        </w:rPr>
        <w:t>and Discussion</w:t>
      </w:r>
      <w:r w:rsidRPr="003F0BDA">
        <w:rPr>
          <w:b w:val="0"/>
          <w:spacing w:val="-2"/>
        </w:rPr>
        <w:t xml:space="preserve"> </w:t>
      </w:r>
      <w:r w:rsidRPr="003F0BDA">
        <w:rPr>
          <w:b w:val="0"/>
        </w:rPr>
        <w:t>over</w:t>
      </w:r>
      <w:r w:rsidRPr="003F0BDA">
        <w:rPr>
          <w:b w:val="0"/>
          <w:spacing w:val="-3"/>
        </w:rPr>
        <w:t xml:space="preserve"> </w:t>
      </w:r>
      <w:r w:rsidRPr="003F0BDA">
        <w:rPr>
          <w:b w:val="0"/>
        </w:rPr>
        <w:t xml:space="preserve">Homer’s </w:t>
      </w:r>
      <w:r w:rsidRPr="003F0BDA">
        <w:rPr>
          <w:b w:val="0"/>
          <w:i/>
          <w:iCs/>
        </w:rPr>
        <w:t>Iliad</w:t>
      </w:r>
      <w:r w:rsidRPr="003F0BDA">
        <w:rPr>
          <w:b w:val="0"/>
          <w:i/>
          <w:iCs/>
          <w:spacing w:val="-2"/>
        </w:rPr>
        <w:t xml:space="preserve"> </w:t>
      </w:r>
      <w:r w:rsidRPr="003F0BDA">
        <w:rPr>
          <w:b w:val="0"/>
        </w:rPr>
        <w:t>and</w:t>
      </w:r>
      <w:r w:rsidRPr="003F0BDA">
        <w:rPr>
          <w:b w:val="0"/>
          <w:spacing w:val="-1"/>
        </w:rPr>
        <w:t xml:space="preserve"> </w:t>
      </w:r>
      <w:r w:rsidRPr="003F0BDA">
        <w:rPr>
          <w:b w:val="0"/>
          <w:i/>
          <w:iCs/>
          <w:spacing w:val="-2"/>
        </w:rPr>
        <w:t>Odyssey</w:t>
      </w:r>
    </w:p>
    <w:p w14:paraId="1940C646" w14:textId="77777777" w:rsidR="00533126" w:rsidRPr="003F0BDA" w:rsidRDefault="00533126" w:rsidP="003F0BDA">
      <w:pPr>
        <w:pStyle w:val="Heading1"/>
        <w:rPr>
          <w:b w:val="0"/>
          <w:i/>
          <w:iCs/>
        </w:rPr>
      </w:pPr>
    </w:p>
    <w:p w14:paraId="65032665" w14:textId="77777777" w:rsidR="00533126" w:rsidRPr="003F0BDA" w:rsidRDefault="00533126" w:rsidP="003F0BDA">
      <w:pPr>
        <w:pStyle w:val="Heading1"/>
        <w:rPr>
          <w:b w:val="0"/>
          <w:color w:val="0000FF"/>
        </w:rPr>
      </w:pPr>
      <w:r w:rsidRPr="003F0BDA">
        <w:rPr>
          <w:b w:val="0"/>
        </w:rPr>
        <w:t>Read</w:t>
      </w:r>
      <w:r w:rsidRPr="003F0BDA">
        <w:rPr>
          <w:b w:val="0"/>
          <w:spacing w:val="-6"/>
        </w:rPr>
        <w:t xml:space="preserve"> </w:t>
      </w:r>
      <w:hyperlink r:id="rId18" w:history="1">
        <w:r w:rsidRPr="003F0BDA">
          <w:rPr>
            <w:b w:val="0"/>
            <w:color w:val="0000FF"/>
            <w:u w:val="single"/>
          </w:rPr>
          <w:t>Virgil</w:t>
        </w:r>
        <w:r w:rsidRPr="003F0BDA">
          <w:rPr>
            <w:b w:val="0"/>
            <w:color w:val="0000FF"/>
            <w:spacing w:val="-3"/>
            <w:u w:val="single"/>
          </w:rPr>
          <w:t xml:space="preserve"> </w:t>
        </w:r>
        <w:r w:rsidRPr="003F0BDA">
          <w:rPr>
            <w:b w:val="0"/>
            <w:color w:val="0000FF"/>
            <w:u w:val="single"/>
          </w:rPr>
          <w:t>Aeneid,</w:t>
        </w:r>
        <w:r w:rsidRPr="003F0BDA">
          <w:rPr>
            <w:b w:val="0"/>
            <w:color w:val="0000FF"/>
            <w:spacing w:val="-2"/>
            <w:u w:val="single"/>
          </w:rPr>
          <w:t xml:space="preserve"> </w:t>
        </w:r>
        <w:r w:rsidRPr="003F0BDA">
          <w:rPr>
            <w:b w:val="0"/>
            <w:color w:val="0000FF"/>
            <w:u w:val="single"/>
          </w:rPr>
          <w:t>Book</w:t>
        </w:r>
        <w:r w:rsidRPr="003F0BDA">
          <w:rPr>
            <w:b w:val="0"/>
            <w:color w:val="0000FF"/>
            <w:spacing w:val="-1"/>
            <w:u w:val="single"/>
          </w:rPr>
          <w:t xml:space="preserve"> </w:t>
        </w:r>
        <w:r w:rsidRPr="003F0BDA">
          <w:rPr>
            <w:b w:val="0"/>
            <w:color w:val="0000FF"/>
            <w:u w:val="single"/>
          </w:rPr>
          <w:t>IV.1-</w:t>
        </w:r>
        <w:r w:rsidRPr="003F0BDA">
          <w:rPr>
            <w:b w:val="0"/>
            <w:color w:val="0000FF"/>
            <w:spacing w:val="-5"/>
            <w:u w:val="single"/>
          </w:rPr>
          <w:t>705</w:t>
        </w:r>
      </w:hyperlink>
    </w:p>
    <w:p w14:paraId="44E4EF05" w14:textId="77777777" w:rsidR="00533126" w:rsidRPr="003F0BDA" w:rsidRDefault="00533126" w:rsidP="003F0BDA">
      <w:pPr>
        <w:pStyle w:val="Heading1"/>
        <w:rPr>
          <w:b w:val="0"/>
        </w:rPr>
      </w:pPr>
    </w:p>
    <w:p w14:paraId="1DB27619" w14:textId="539CB0F7" w:rsidR="00533126" w:rsidRPr="003F0BDA" w:rsidRDefault="00533126" w:rsidP="003F0BDA">
      <w:pPr>
        <w:pStyle w:val="Heading1"/>
        <w:rPr>
          <w:b w:val="0"/>
          <w:spacing w:val="-5"/>
          <w:u w:val="single"/>
        </w:rPr>
      </w:pPr>
      <w:r w:rsidRPr="003F0BDA">
        <w:rPr>
          <w:b w:val="0"/>
          <w:u w:val="single"/>
        </w:rPr>
        <w:t>Week</w:t>
      </w:r>
      <w:r w:rsidRPr="003F0BDA">
        <w:rPr>
          <w:b w:val="0"/>
          <w:spacing w:val="-2"/>
          <w:u w:val="single"/>
        </w:rPr>
        <w:t xml:space="preserve"> </w:t>
      </w:r>
      <w:r w:rsidRPr="003F0BDA">
        <w:rPr>
          <w:b w:val="0"/>
          <w:u w:val="single"/>
        </w:rPr>
        <w:t>Three:</w:t>
      </w:r>
      <w:r w:rsidRPr="003F0BDA">
        <w:rPr>
          <w:b w:val="0"/>
          <w:spacing w:val="-2"/>
          <w:u w:val="single"/>
        </w:rPr>
        <w:t xml:space="preserve"> </w:t>
      </w:r>
    </w:p>
    <w:p w14:paraId="62696A68" w14:textId="77777777" w:rsidR="003F0BDA" w:rsidRPr="003F0BDA" w:rsidRDefault="003F0BDA" w:rsidP="003F0BDA"/>
    <w:p w14:paraId="01240302" w14:textId="77777777" w:rsidR="00533126" w:rsidRPr="003F0BDA" w:rsidRDefault="00533126" w:rsidP="003F0BDA">
      <w:pPr>
        <w:pStyle w:val="Heading1"/>
        <w:spacing w:line="360" w:lineRule="auto"/>
        <w:rPr>
          <w:b w:val="0"/>
          <w:i/>
          <w:iCs/>
          <w:spacing w:val="-2"/>
        </w:rPr>
      </w:pPr>
      <w:r w:rsidRPr="003F0BDA">
        <w:rPr>
          <w:b w:val="0"/>
        </w:rPr>
        <w:t>Reading</w:t>
      </w:r>
      <w:r w:rsidRPr="003F0BDA">
        <w:rPr>
          <w:b w:val="0"/>
          <w:spacing w:val="-4"/>
        </w:rPr>
        <w:t xml:space="preserve"> </w:t>
      </w:r>
      <w:r w:rsidRPr="003F0BDA">
        <w:rPr>
          <w:b w:val="0"/>
        </w:rPr>
        <w:t>Questions</w:t>
      </w:r>
      <w:r w:rsidRPr="003F0BDA">
        <w:rPr>
          <w:b w:val="0"/>
          <w:spacing w:val="-3"/>
        </w:rPr>
        <w:t xml:space="preserve"> </w:t>
      </w:r>
      <w:r w:rsidRPr="003F0BDA">
        <w:rPr>
          <w:b w:val="0"/>
        </w:rPr>
        <w:t>and</w:t>
      </w:r>
      <w:r w:rsidRPr="003F0BDA">
        <w:rPr>
          <w:b w:val="0"/>
          <w:spacing w:val="-1"/>
        </w:rPr>
        <w:t xml:space="preserve"> </w:t>
      </w:r>
      <w:r w:rsidRPr="003F0BDA">
        <w:rPr>
          <w:b w:val="0"/>
        </w:rPr>
        <w:t>Discussion</w:t>
      </w:r>
      <w:r w:rsidRPr="003F0BDA">
        <w:rPr>
          <w:b w:val="0"/>
          <w:spacing w:val="-3"/>
        </w:rPr>
        <w:t xml:space="preserve"> </w:t>
      </w:r>
      <w:r w:rsidRPr="003F0BDA">
        <w:rPr>
          <w:b w:val="0"/>
        </w:rPr>
        <w:t>Virgil’s</w:t>
      </w:r>
      <w:r w:rsidRPr="003F0BDA">
        <w:rPr>
          <w:b w:val="0"/>
          <w:spacing w:val="-3"/>
        </w:rPr>
        <w:t xml:space="preserve"> </w:t>
      </w:r>
      <w:r w:rsidRPr="003F0BDA">
        <w:rPr>
          <w:b w:val="0"/>
          <w:i/>
          <w:iCs/>
          <w:spacing w:val="-2"/>
        </w:rPr>
        <w:t>Aeneid</w:t>
      </w:r>
    </w:p>
    <w:p w14:paraId="5D94146E" w14:textId="77777777" w:rsidR="00533126" w:rsidRPr="003F0BDA" w:rsidRDefault="00533126" w:rsidP="003F0BDA">
      <w:pPr>
        <w:pStyle w:val="Heading1"/>
        <w:spacing w:line="360" w:lineRule="auto"/>
        <w:rPr>
          <w:b w:val="0"/>
          <w:color w:val="0000FF"/>
        </w:rPr>
      </w:pPr>
      <w:r w:rsidRPr="003F0BDA">
        <w:rPr>
          <w:b w:val="0"/>
        </w:rPr>
        <w:t>Read</w:t>
      </w:r>
      <w:r w:rsidRPr="003F0BDA">
        <w:rPr>
          <w:b w:val="0"/>
          <w:spacing w:val="-2"/>
        </w:rPr>
        <w:t xml:space="preserve"> </w:t>
      </w:r>
      <w:hyperlink r:id="rId19" w:history="1">
        <w:r w:rsidRPr="003F0BDA">
          <w:rPr>
            <w:b w:val="0"/>
            <w:color w:val="0000FF"/>
            <w:u w:val="single"/>
          </w:rPr>
          <w:t>De France’s</w:t>
        </w:r>
        <w:r w:rsidRPr="003F0BDA">
          <w:rPr>
            <w:b w:val="0"/>
            <w:color w:val="0000FF"/>
            <w:spacing w:val="-1"/>
            <w:u w:val="single"/>
          </w:rPr>
          <w:t xml:space="preserve"> </w:t>
        </w:r>
        <w:r w:rsidRPr="003F0BDA">
          <w:rPr>
            <w:b w:val="0"/>
            <w:i/>
            <w:iCs/>
            <w:color w:val="0000FF"/>
            <w:u w:val="single"/>
          </w:rPr>
          <w:t>The</w:t>
        </w:r>
        <w:r w:rsidRPr="003F0BDA">
          <w:rPr>
            <w:b w:val="0"/>
            <w:i/>
            <w:iCs/>
            <w:color w:val="0000FF"/>
            <w:spacing w:val="-2"/>
            <w:u w:val="single"/>
          </w:rPr>
          <w:t xml:space="preserve"> </w:t>
        </w:r>
        <w:r w:rsidRPr="003F0BDA">
          <w:rPr>
            <w:b w:val="0"/>
            <w:i/>
            <w:iCs/>
            <w:color w:val="0000FF"/>
            <w:u w:val="single"/>
          </w:rPr>
          <w:t>Lay</w:t>
        </w:r>
        <w:r w:rsidRPr="003F0BDA">
          <w:rPr>
            <w:b w:val="0"/>
            <w:i/>
            <w:iCs/>
            <w:color w:val="0000FF"/>
            <w:spacing w:val="-3"/>
            <w:u w:val="single"/>
          </w:rPr>
          <w:t xml:space="preserve"> </w:t>
        </w:r>
        <w:r w:rsidRPr="003F0BDA">
          <w:rPr>
            <w:b w:val="0"/>
            <w:i/>
            <w:iCs/>
            <w:color w:val="0000FF"/>
            <w:u w:val="single"/>
          </w:rPr>
          <w:t>of</w:t>
        </w:r>
        <w:r w:rsidRPr="003F0BDA">
          <w:rPr>
            <w:b w:val="0"/>
            <w:i/>
            <w:iCs/>
            <w:color w:val="0000FF"/>
            <w:spacing w:val="-1"/>
            <w:u w:val="single"/>
          </w:rPr>
          <w:t xml:space="preserve"> </w:t>
        </w:r>
        <w:r w:rsidRPr="003F0BDA">
          <w:rPr>
            <w:b w:val="0"/>
            <w:i/>
            <w:iCs/>
            <w:color w:val="0000FF"/>
            <w:u w:val="single"/>
          </w:rPr>
          <w:t>Lanval</w:t>
        </w:r>
      </w:hyperlink>
      <w:r w:rsidRPr="003F0BDA">
        <w:rPr>
          <w:b w:val="0"/>
          <w:i/>
          <w:iCs/>
          <w:color w:val="0000FF"/>
          <w:spacing w:val="-1"/>
        </w:rPr>
        <w:t xml:space="preserve"> </w:t>
      </w:r>
      <w:r w:rsidRPr="003F0BDA">
        <w:rPr>
          <w:b w:val="0"/>
          <w:color w:val="000000"/>
        </w:rPr>
        <w:t>and</w:t>
      </w:r>
      <w:r w:rsidRPr="003F0BDA">
        <w:rPr>
          <w:b w:val="0"/>
          <w:color w:val="000000"/>
          <w:spacing w:val="-1"/>
        </w:rPr>
        <w:t xml:space="preserve"> </w:t>
      </w:r>
      <w:hyperlink r:id="rId20" w:history="1">
        <w:r w:rsidRPr="003F0BDA">
          <w:rPr>
            <w:b w:val="0"/>
            <w:color w:val="0000FF"/>
            <w:u w:val="single"/>
          </w:rPr>
          <w:t>Cervantes’s</w:t>
        </w:r>
        <w:r w:rsidRPr="003F0BDA">
          <w:rPr>
            <w:b w:val="0"/>
            <w:color w:val="0000FF"/>
            <w:spacing w:val="-2"/>
            <w:u w:val="single"/>
          </w:rPr>
          <w:t xml:space="preserve"> </w:t>
        </w:r>
        <w:r w:rsidRPr="003F0BDA">
          <w:rPr>
            <w:b w:val="0"/>
            <w:color w:val="0000FF"/>
            <w:u w:val="single"/>
          </w:rPr>
          <w:t>Don</w:t>
        </w:r>
        <w:r w:rsidRPr="003F0BDA">
          <w:rPr>
            <w:b w:val="0"/>
            <w:color w:val="0000FF"/>
            <w:spacing w:val="-1"/>
            <w:u w:val="single"/>
          </w:rPr>
          <w:t xml:space="preserve"> </w:t>
        </w:r>
        <w:r w:rsidRPr="003F0BDA">
          <w:rPr>
            <w:b w:val="0"/>
            <w:color w:val="0000FF"/>
            <w:u w:val="single"/>
          </w:rPr>
          <w:t>Quixote,</w:t>
        </w:r>
        <w:r w:rsidRPr="003F0BDA">
          <w:rPr>
            <w:b w:val="0"/>
            <w:color w:val="0000FF"/>
            <w:spacing w:val="-1"/>
            <w:u w:val="single"/>
          </w:rPr>
          <w:t xml:space="preserve"> </w:t>
        </w:r>
        <w:r w:rsidRPr="003F0BDA">
          <w:rPr>
            <w:b w:val="0"/>
            <w:color w:val="0000FF"/>
            <w:u w:val="single"/>
          </w:rPr>
          <w:t>chapters</w:t>
        </w:r>
        <w:r w:rsidRPr="003F0BDA">
          <w:rPr>
            <w:b w:val="0"/>
            <w:color w:val="0000FF"/>
            <w:spacing w:val="-1"/>
            <w:u w:val="single"/>
          </w:rPr>
          <w:t xml:space="preserve"> </w:t>
        </w:r>
        <w:r w:rsidRPr="003F0BDA">
          <w:rPr>
            <w:b w:val="0"/>
            <w:color w:val="0000FF"/>
            <w:u w:val="single"/>
          </w:rPr>
          <w:t>1-</w:t>
        </w:r>
        <w:r w:rsidRPr="003F0BDA">
          <w:rPr>
            <w:b w:val="0"/>
            <w:color w:val="0000FF"/>
            <w:spacing w:val="-10"/>
            <w:u w:val="single"/>
          </w:rPr>
          <w:t>3</w:t>
        </w:r>
      </w:hyperlink>
    </w:p>
    <w:p w14:paraId="14E09C5A" w14:textId="77777777" w:rsidR="00533126" w:rsidRDefault="00533126" w:rsidP="003F0BDA">
      <w:pPr>
        <w:pStyle w:val="Heading1"/>
        <w:rPr>
          <w:b w:val="0"/>
          <w:color w:val="0000FF"/>
        </w:rPr>
      </w:pPr>
    </w:p>
    <w:p w14:paraId="07DAE637" w14:textId="3D3DC5ED" w:rsidR="003F0BDA" w:rsidRPr="003F0BDA" w:rsidRDefault="003F0BDA" w:rsidP="003F0BDA">
      <w:pPr>
        <w:pStyle w:val="Heading1"/>
        <w:rPr>
          <w:b w:val="0"/>
        </w:rPr>
      </w:pPr>
      <w:r w:rsidRPr="003F0BDA">
        <w:rPr>
          <w:b w:val="0"/>
          <w:u w:val="single"/>
        </w:rPr>
        <w:t>Week</w:t>
      </w:r>
      <w:r w:rsidRPr="003F0BDA">
        <w:rPr>
          <w:b w:val="0"/>
          <w:spacing w:val="-3"/>
          <w:u w:val="single"/>
        </w:rPr>
        <w:t xml:space="preserve"> </w:t>
      </w:r>
      <w:r w:rsidRPr="003F0BDA">
        <w:rPr>
          <w:b w:val="0"/>
          <w:u w:val="single"/>
        </w:rPr>
        <w:t>Four:</w:t>
      </w:r>
      <w:r w:rsidRPr="003F0BDA">
        <w:rPr>
          <w:b w:val="0"/>
          <w:spacing w:val="-2"/>
          <w:u w:val="single"/>
        </w:rPr>
        <w:t xml:space="preserve"> </w:t>
      </w:r>
    </w:p>
    <w:p w14:paraId="73BE8453" w14:textId="77777777" w:rsidR="003F0BDA" w:rsidRPr="003F0BDA" w:rsidRDefault="003F0BDA" w:rsidP="003F0BDA">
      <w:pPr>
        <w:pStyle w:val="Heading1"/>
        <w:rPr>
          <w:b w:val="0"/>
        </w:rPr>
      </w:pPr>
    </w:p>
    <w:p w14:paraId="6EE754C4" w14:textId="77777777" w:rsidR="003F0BDA" w:rsidRPr="003F0BDA" w:rsidRDefault="003F0BDA" w:rsidP="003F0BDA">
      <w:pPr>
        <w:pStyle w:val="Heading1"/>
        <w:rPr>
          <w:b w:val="0"/>
        </w:rPr>
      </w:pPr>
    </w:p>
    <w:p w14:paraId="3BABE3B5" w14:textId="77777777" w:rsidR="003F0BDA" w:rsidRPr="003F0BDA" w:rsidRDefault="003F0BDA" w:rsidP="003F0BDA">
      <w:pPr>
        <w:pStyle w:val="Heading1"/>
        <w:rPr>
          <w:b w:val="0"/>
          <w:spacing w:val="-2"/>
        </w:rPr>
      </w:pPr>
      <w:r w:rsidRPr="003F0BDA">
        <w:rPr>
          <w:b w:val="0"/>
        </w:rPr>
        <w:t>Reading</w:t>
      </w:r>
      <w:r w:rsidRPr="003F0BDA">
        <w:rPr>
          <w:b w:val="0"/>
          <w:spacing w:val="-4"/>
        </w:rPr>
        <w:t xml:space="preserve"> </w:t>
      </w:r>
      <w:r w:rsidRPr="003F0BDA">
        <w:rPr>
          <w:b w:val="0"/>
        </w:rPr>
        <w:t>Questions</w:t>
      </w:r>
      <w:r w:rsidRPr="003F0BDA">
        <w:rPr>
          <w:b w:val="0"/>
          <w:spacing w:val="-2"/>
        </w:rPr>
        <w:t xml:space="preserve"> </w:t>
      </w:r>
      <w:r w:rsidRPr="003F0BDA">
        <w:rPr>
          <w:b w:val="0"/>
        </w:rPr>
        <w:t>and Discussion</w:t>
      </w:r>
      <w:r w:rsidRPr="003F0BDA">
        <w:rPr>
          <w:b w:val="0"/>
          <w:spacing w:val="-2"/>
        </w:rPr>
        <w:t xml:space="preserve"> </w:t>
      </w:r>
      <w:r w:rsidRPr="003F0BDA">
        <w:rPr>
          <w:b w:val="0"/>
        </w:rPr>
        <w:t>over</w:t>
      </w:r>
      <w:r w:rsidRPr="003F0BDA">
        <w:rPr>
          <w:b w:val="0"/>
          <w:spacing w:val="-3"/>
        </w:rPr>
        <w:t xml:space="preserve"> </w:t>
      </w:r>
      <w:r w:rsidRPr="003F0BDA">
        <w:rPr>
          <w:b w:val="0"/>
        </w:rPr>
        <w:t>De</w:t>
      </w:r>
      <w:r w:rsidRPr="003F0BDA">
        <w:rPr>
          <w:b w:val="0"/>
          <w:spacing w:val="-1"/>
        </w:rPr>
        <w:t xml:space="preserve"> </w:t>
      </w:r>
      <w:r w:rsidRPr="003F0BDA">
        <w:rPr>
          <w:b w:val="0"/>
        </w:rPr>
        <w:t>France</w:t>
      </w:r>
      <w:r w:rsidRPr="003F0BDA">
        <w:rPr>
          <w:b w:val="0"/>
          <w:spacing w:val="-3"/>
        </w:rPr>
        <w:t xml:space="preserve"> </w:t>
      </w:r>
      <w:r w:rsidRPr="003F0BDA">
        <w:rPr>
          <w:b w:val="0"/>
        </w:rPr>
        <w:t>and</w:t>
      </w:r>
      <w:r w:rsidRPr="003F0BDA">
        <w:rPr>
          <w:b w:val="0"/>
          <w:spacing w:val="-1"/>
        </w:rPr>
        <w:t xml:space="preserve"> </w:t>
      </w:r>
      <w:r w:rsidRPr="003F0BDA">
        <w:rPr>
          <w:b w:val="0"/>
          <w:spacing w:val="-2"/>
        </w:rPr>
        <w:t>Cervantes</w:t>
      </w:r>
    </w:p>
    <w:p w14:paraId="4C4B5E03" w14:textId="77777777" w:rsidR="003F0BDA" w:rsidRPr="003F0BDA" w:rsidRDefault="003F0BDA" w:rsidP="003F0BDA">
      <w:pPr>
        <w:sectPr w:rsidR="003F0BDA" w:rsidRPr="003F0BDA">
          <w:pgSz w:w="12240" w:h="15840"/>
          <w:pgMar w:top="640" w:right="300" w:bottom="280" w:left="1320" w:header="720" w:footer="720" w:gutter="0"/>
          <w:cols w:space="720"/>
          <w:noEndnote/>
        </w:sectPr>
      </w:pPr>
    </w:p>
    <w:p w14:paraId="026268F8" w14:textId="77777777" w:rsidR="00533126" w:rsidRPr="003F0BDA" w:rsidRDefault="00533126" w:rsidP="003F0BDA">
      <w:pPr>
        <w:pStyle w:val="Heading1"/>
        <w:rPr>
          <w:b w:val="0"/>
        </w:rPr>
      </w:pPr>
    </w:p>
    <w:p w14:paraId="14619756" w14:textId="77777777" w:rsidR="00533126" w:rsidRPr="003F0BDA" w:rsidRDefault="00533126" w:rsidP="003F0BDA">
      <w:pPr>
        <w:pStyle w:val="Heading1"/>
        <w:rPr>
          <w:b w:val="0"/>
        </w:rPr>
      </w:pPr>
      <w:r w:rsidRPr="003F0BDA">
        <w:rPr>
          <w:b w:val="0"/>
        </w:rPr>
        <w:t>Prepare</w:t>
      </w:r>
      <w:r w:rsidRPr="003F0BDA">
        <w:rPr>
          <w:b w:val="0"/>
          <w:spacing w:val="-1"/>
        </w:rPr>
        <w:t xml:space="preserve"> </w:t>
      </w:r>
      <w:r w:rsidRPr="003F0BDA">
        <w:rPr>
          <w:b w:val="0"/>
        </w:rPr>
        <w:t>for</w:t>
      </w:r>
      <w:r w:rsidRPr="003F0BDA">
        <w:rPr>
          <w:b w:val="0"/>
          <w:spacing w:val="-1"/>
        </w:rPr>
        <w:t xml:space="preserve"> </w:t>
      </w:r>
      <w:r w:rsidRPr="003F0BDA">
        <w:rPr>
          <w:b w:val="0"/>
        </w:rPr>
        <w:t>First</w:t>
      </w:r>
      <w:r w:rsidRPr="003F0BDA">
        <w:rPr>
          <w:b w:val="0"/>
          <w:spacing w:val="-2"/>
        </w:rPr>
        <w:t xml:space="preserve"> </w:t>
      </w:r>
      <w:r w:rsidRPr="003F0BDA">
        <w:rPr>
          <w:b w:val="0"/>
        </w:rPr>
        <w:t>Essay</w:t>
      </w:r>
      <w:r w:rsidRPr="003F0BDA">
        <w:rPr>
          <w:b w:val="0"/>
          <w:spacing w:val="-7"/>
        </w:rPr>
        <w:t xml:space="preserve"> </w:t>
      </w:r>
      <w:r w:rsidRPr="003F0BDA">
        <w:rPr>
          <w:b w:val="0"/>
        </w:rPr>
        <w:t>by</w:t>
      </w:r>
      <w:r w:rsidRPr="003F0BDA">
        <w:rPr>
          <w:b w:val="0"/>
          <w:spacing w:val="-5"/>
        </w:rPr>
        <w:t xml:space="preserve"> </w:t>
      </w:r>
      <w:r w:rsidRPr="003F0BDA">
        <w:rPr>
          <w:b w:val="0"/>
        </w:rPr>
        <w:t>reading</w:t>
      </w:r>
      <w:r w:rsidRPr="003F0BDA">
        <w:rPr>
          <w:b w:val="0"/>
          <w:spacing w:val="-5"/>
        </w:rPr>
        <w:t xml:space="preserve"> </w:t>
      </w:r>
      <w:r w:rsidRPr="003F0BDA">
        <w:rPr>
          <w:b w:val="0"/>
        </w:rPr>
        <w:t>in</w:t>
      </w:r>
      <w:r w:rsidRPr="003F0BDA">
        <w:rPr>
          <w:b w:val="0"/>
          <w:spacing w:val="-2"/>
        </w:rPr>
        <w:t xml:space="preserve"> </w:t>
      </w:r>
      <w:r w:rsidRPr="003F0BDA">
        <w:rPr>
          <w:b w:val="0"/>
        </w:rPr>
        <w:t>the</w:t>
      </w:r>
      <w:r w:rsidRPr="003F0BDA">
        <w:rPr>
          <w:b w:val="0"/>
          <w:spacing w:val="-3"/>
        </w:rPr>
        <w:t xml:space="preserve"> </w:t>
      </w:r>
      <w:r w:rsidRPr="003F0BDA">
        <w:rPr>
          <w:b w:val="0"/>
        </w:rPr>
        <w:t>textbook</w:t>
      </w:r>
      <w:r w:rsidRPr="003F0BDA">
        <w:rPr>
          <w:b w:val="0"/>
          <w:spacing w:val="-2"/>
        </w:rPr>
        <w:t xml:space="preserve"> </w:t>
      </w:r>
      <w:r w:rsidRPr="003F0BDA">
        <w:rPr>
          <w:b w:val="0"/>
        </w:rPr>
        <w:t>the</w:t>
      </w:r>
      <w:r w:rsidRPr="003F0BDA">
        <w:rPr>
          <w:b w:val="0"/>
          <w:spacing w:val="-2"/>
        </w:rPr>
        <w:t xml:space="preserve"> </w:t>
      </w:r>
      <w:r w:rsidRPr="003F0BDA">
        <w:rPr>
          <w:b w:val="0"/>
        </w:rPr>
        <w:t>following</w:t>
      </w:r>
      <w:r w:rsidRPr="003F0BDA">
        <w:rPr>
          <w:b w:val="0"/>
          <w:spacing w:val="-5"/>
        </w:rPr>
        <w:t xml:space="preserve"> </w:t>
      </w:r>
      <w:r w:rsidRPr="003F0BDA">
        <w:rPr>
          <w:b w:val="0"/>
        </w:rPr>
        <w:t>sections</w:t>
      </w:r>
      <w:r w:rsidRPr="003F0BDA">
        <w:rPr>
          <w:b w:val="0"/>
          <w:spacing w:val="-2"/>
        </w:rPr>
        <w:t xml:space="preserve"> </w:t>
      </w:r>
      <w:r w:rsidRPr="003F0BDA">
        <w:rPr>
          <w:b w:val="0"/>
        </w:rPr>
        <w:t>found</w:t>
      </w:r>
      <w:r w:rsidRPr="003F0BDA">
        <w:rPr>
          <w:b w:val="0"/>
          <w:spacing w:val="-2"/>
        </w:rPr>
        <w:t xml:space="preserve"> </w:t>
      </w:r>
      <w:r w:rsidRPr="003F0BDA">
        <w:rPr>
          <w:b w:val="0"/>
        </w:rPr>
        <w:t>in</w:t>
      </w:r>
      <w:r w:rsidRPr="003F0BDA">
        <w:rPr>
          <w:b w:val="0"/>
          <w:spacing w:val="-2"/>
        </w:rPr>
        <w:t xml:space="preserve"> </w:t>
      </w:r>
      <w:r w:rsidRPr="003F0BDA">
        <w:rPr>
          <w:b w:val="0"/>
        </w:rPr>
        <w:t>pp.</w:t>
      </w:r>
      <w:r w:rsidRPr="003F0BDA">
        <w:rPr>
          <w:b w:val="0"/>
          <w:spacing w:val="-2"/>
        </w:rPr>
        <w:t xml:space="preserve"> </w:t>
      </w:r>
      <w:r w:rsidRPr="003F0BDA">
        <w:rPr>
          <w:b w:val="0"/>
        </w:rPr>
        <w:t>2000-2030: sections 30 THE LITERATURE ESSAY; 30.1.2 Thesis; 30.1.4 Evidence; 30.1.5 Structure;</w:t>
      </w:r>
    </w:p>
    <w:p w14:paraId="7EF77C48" w14:textId="77777777" w:rsidR="00533126" w:rsidRPr="003F0BDA" w:rsidRDefault="00533126" w:rsidP="003F0BDA">
      <w:pPr>
        <w:pStyle w:val="Heading1"/>
        <w:rPr>
          <w:b w:val="0"/>
          <w:spacing w:val="-2"/>
        </w:rPr>
      </w:pPr>
      <w:r w:rsidRPr="003F0BDA">
        <w:rPr>
          <w:b w:val="0"/>
        </w:rPr>
        <w:t>30.2.1</w:t>
      </w:r>
      <w:r w:rsidRPr="003F0BDA">
        <w:rPr>
          <w:b w:val="0"/>
          <w:spacing w:val="-4"/>
        </w:rPr>
        <w:t xml:space="preserve"> </w:t>
      </w:r>
      <w:r w:rsidRPr="003F0BDA">
        <w:rPr>
          <w:b w:val="0"/>
        </w:rPr>
        <w:t>The</w:t>
      </w:r>
      <w:r w:rsidRPr="003F0BDA">
        <w:rPr>
          <w:b w:val="0"/>
          <w:spacing w:val="-5"/>
        </w:rPr>
        <w:t xml:space="preserve"> </w:t>
      </w:r>
      <w:r w:rsidRPr="003F0BDA">
        <w:rPr>
          <w:b w:val="0"/>
        </w:rPr>
        <w:t>Comparative</w:t>
      </w:r>
      <w:r w:rsidRPr="003F0BDA">
        <w:rPr>
          <w:b w:val="0"/>
          <w:spacing w:val="-4"/>
        </w:rPr>
        <w:t xml:space="preserve"> </w:t>
      </w:r>
      <w:r w:rsidRPr="003F0BDA">
        <w:rPr>
          <w:b w:val="0"/>
        </w:rPr>
        <w:t>Essay;</w:t>
      </w:r>
      <w:r w:rsidRPr="003F0BDA">
        <w:rPr>
          <w:b w:val="0"/>
          <w:spacing w:val="-4"/>
        </w:rPr>
        <w:t xml:space="preserve"> </w:t>
      </w:r>
      <w:r w:rsidRPr="003F0BDA">
        <w:rPr>
          <w:b w:val="0"/>
        </w:rPr>
        <w:t>31.3</w:t>
      </w:r>
      <w:r w:rsidRPr="003F0BDA">
        <w:rPr>
          <w:b w:val="0"/>
          <w:spacing w:val="-4"/>
        </w:rPr>
        <w:t xml:space="preserve"> </w:t>
      </w:r>
      <w:r w:rsidRPr="003F0BDA">
        <w:rPr>
          <w:b w:val="0"/>
        </w:rPr>
        <w:t>DRAFTING;</w:t>
      </w:r>
      <w:r w:rsidRPr="003F0BDA">
        <w:rPr>
          <w:b w:val="0"/>
          <w:spacing w:val="-3"/>
        </w:rPr>
        <w:t xml:space="preserve"> </w:t>
      </w:r>
      <w:r w:rsidRPr="003F0BDA">
        <w:rPr>
          <w:b w:val="0"/>
        </w:rPr>
        <w:t>31.4</w:t>
      </w:r>
      <w:r w:rsidRPr="003F0BDA">
        <w:rPr>
          <w:b w:val="0"/>
          <w:spacing w:val="-3"/>
        </w:rPr>
        <w:t xml:space="preserve"> </w:t>
      </w:r>
      <w:r w:rsidRPr="003F0BDA">
        <w:rPr>
          <w:b w:val="0"/>
        </w:rPr>
        <w:t>REVISING;</w:t>
      </w:r>
      <w:r w:rsidRPr="003F0BDA">
        <w:rPr>
          <w:b w:val="0"/>
          <w:spacing w:val="-4"/>
        </w:rPr>
        <w:t xml:space="preserve"> </w:t>
      </w:r>
      <w:r w:rsidRPr="003F0BDA">
        <w:rPr>
          <w:b w:val="0"/>
        </w:rPr>
        <w:t>31.5</w:t>
      </w:r>
      <w:r w:rsidRPr="003F0BDA">
        <w:rPr>
          <w:b w:val="0"/>
          <w:spacing w:val="-6"/>
        </w:rPr>
        <w:t xml:space="preserve"> </w:t>
      </w:r>
      <w:r w:rsidRPr="003F0BDA">
        <w:rPr>
          <w:b w:val="0"/>
        </w:rPr>
        <w:t>EDITING</w:t>
      </w:r>
      <w:r w:rsidRPr="003F0BDA">
        <w:rPr>
          <w:b w:val="0"/>
          <w:spacing w:val="-4"/>
        </w:rPr>
        <w:t xml:space="preserve"> </w:t>
      </w:r>
      <w:r w:rsidRPr="003F0BDA">
        <w:rPr>
          <w:b w:val="0"/>
        </w:rPr>
        <w:t xml:space="preserve">AND </w:t>
      </w:r>
      <w:r w:rsidRPr="003F0BDA">
        <w:rPr>
          <w:b w:val="0"/>
          <w:spacing w:val="-2"/>
        </w:rPr>
        <w:t>PROOFREADING</w:t>
      </w:r>
    </w:p>
    <w:p w14:paraId="7767D648" w14:textId="77777777" w:rsidR="00533126" w:rsidRPr="003F0BDA" w:rsidRDefault="00533126" w:rsidP="003F0BDA">
      <w:pPr>
        <w:pStyle w:val="Heading1"/>
        <w:rPr>
          <w:b w:val="0"/>
        </w:rPr>
      </w:pPr>
    </w:p>
    <w:p w14:paraId="6594795F" w14:textId="77777777" w:rsidR="00533126" w:rsidRPr="003F0BDA" w:rsidRDefault="00533126" w:rsidP="003F0BDA">
      <w:pPr>
        <w:pStyle w:val="Heading1"/>
        <w:rPr>
          <w:b w:val="0"/>
        </w:rPr>
      </w:pPr>
    </w:p>
    <w:p w14:paraId="0C011D0A" w14:textId="4FE58EE0" w:rsidR="00533126" w:rsidRPr="003F0BDA" w:rsidRDefault="00533126" w:rsidP="003F0BDA">
      <w:pPr>
        <w:pStyle w:val="Heading1"/>
        <w:rPr>
          <w:spacing w:val="-5"/>
        </w:rPr>
      </w:pPr>
      <w:r w:rsidRPr="003F0BDA">
        <w:rPr>
          <w:b w:val="0"/>
          <w:u w:val="single"/>
        </w:rPr>
        <w:t>Week</w:t>
      </w:r>
      <w:r w:rsidRPr="003F0BDA">
        <w:rPr>
          <w:b w:val="0"/>
          <w:spacing w:val="-4"/>
          <w:u w:val="single"/>
        </w:rPr>
        <w:t xml:space="preserve"> </w:t>
      </w:r>
      <w:r w:rsidRPr="003F0BDA">
        <w:rPr>
          <w:b w:val="0"/>
          <w:u w:val="single"/>
        </w:rPr>
        <w:t>Five:</w:t>
      </w:r>
      <w:r w:rsidRPr="003F0BDA">
        <w:rPr>
          <w:b w:val="0"/>
          <w:spacing w:val="-3"/>
        </w:rPr>
        <w:t xml:space="preserve"> </w:t>
      </w:r>
    </w:p>
    <w:p w14:paraId="21C3AED9" w14:textId="77777777" w:rsidR="00533126" w:rsidRPr="003F0BDA" w:rsidRDefault="00533126" w:rsidP="003F0BDA">
      <w:pPr>
        <w:pStyle w:val="Heading1"/>
        <w:rPr>
          <w:b w:val="0"/>
        </w:rPr>
      </w:pPr>
    </w:p>
    <w:p w14:paraId="6B1786BB" w14:textId="77777777" w:rsidR="003F0BDA" w:rsidRDefault="00533126" w:rsidP="003F0BDA">
      <w:pPr>
        <w:pStyle w:val="Heading1"/>
        <w:rPr>
          <w:b w:val="0"/>
        </w:rPr>
      </w:pPr>
      <w:r w:rsidRPr="003F0BDA">
        <w:rPr>
          <w:b w:val="0"/>
        </w:rPr>
        <w:t>Complete</w:t>
      </w:r>
      <w:r w:rsidRPr="003F0BDA">
        <w:rPr>
          <w:b w:val="0"/>
          <w:spacing w:val="-4"/>
        </w:rPr>
        <w:t xml:space="preserve"> </w:t>
      </w:r>
      <w:r w:rsidRPr="003F0BDA">
        <w:rPr>
          <w:b w:val="0"/>
        </w:rPr>
        <w:t>First</w:t>
      </w:r>
      <w:r w:rsidRPr="003F0BDA">
        <w:rPr>
          <w:b w:val="0"/>
          <w:spacing w:val="-4"/>
        </w:rPr>
        <w:t xml:space="preserve"> </w:t>
      </w:r>
      <w:r w:rsidRPr="003F0BDA">
        <w:rPr>
          <w:b w:val="0"/>
        </w:rPr>
        <w:t>Essay</w:t>
      </w:r>
      <w:r w:rsidRPr="003F0BDA">
        <w:rPr>
          <w:b w:val="0"/>
          <w:spacing w:val="-8"/>
        </w:rPr>
        <w:t xml:space="preserve"> </w:t>
      </w:r>
      <w:r w:rsidRPr="003F0BDA">
        <w:rPr>
          <w:b w:val="0"/>
        </w:rPr>
        <w:t>over</w:t>
      </w:r>
      <w:r w:rsidRPr="003F0BDA">
        <w:rPr>
          <w:b w:val="0"/>
          <w:spacing w:val="-4"/>
        </w:rPr>
        <w:t xml:space="preserve"> </w:t>
      </w:r>
      <w:r w:rsidRPr="003F0BDA">
        <w:rPr>
          <w:b w:val="0"/>
        </w:rPr>
        <w:t>Homer</w:t>
      </w:r>
      <w:r w:rsidRPr="003F0BDA">
        <w:rPr>
          <w:b w:val="0"/>
          <w:spacing w:val="-3"/>
        </w:rPr>
        <w:t xml:space="preserve"> </w:t>
      </w:r>
      <w:r w:rsidRPr="003F0BDA">
        <w:rPr>
          <w:b w:val="0"/>
        </w:rPr>
        <w:t>and</w:t>
      </w:r>
      <w:r w:rsidRPr="003F0BDA">
        <w:rPr>
          <w:b w:val="0"/>
          <w:spacing w:val="-4"/>
        </w:rPr>
        <w:t xml:space="preserve"> </w:t>
      </w:r>
      <w:r w:rsidRPr="003F0BDA">
        <w:rPr>
          <w:b w:val="0"/>
        </w:rPr>
        <w:t>Virgil</w:t>
      </w:r>
      <w:r w:rsidRPr="003F0BDA">
        <w:rPr>
          <w:b w:val="0"/>
          <w:spacing w:val="-4"/>
        </w:rPr>
        <w:t xml:space="preserve"> </w:t>
      </w:r>
      <w:r w:rsidRPr="003F0BDA">
        <w:rPr>
          <w:b w:val="0"/>
        </w:rPr>
        <w:t>or</w:t>
      </w:r>
      <w:r w:rsidRPr="003F0BDA">
        <w:rPr>
          <w:b w:val="0"/>
          <w:spacing w:val="-4"/>
        </w:rPr>
        <w:t xml:space="preserve"> </w:t>
      </w:r>
      <w:r w:rsidRPr="003F0BDA">
        <w:rPr>
          <w:b w:val="0"/>
        </w:rPr>
        <w:t>De</w:t>
      </w:r>
      <w:r w:rsidRPr="003F0BDA">
        <w:rPr>
          <w:b w:val="0"/>
          <w:spacing w:val="-4"/>
        </w:rPr>
        <w:t xml:space="preserve"> </w:t>
      </w:r>
      <w:r w:rsidRPr="003F0BDA">
        <w:rPr>
          <w:b w:val="0"/>
        </w:rPr>
        <w:t>France</w:t>
      </w:r>
      <w:r w:rsidRPr="003F0BDA">
        <w:rPr>
          <w:b w:val="0"/>
          <w:spacing w:val="-3"/>
        </w:rPr>
        <w:t xml:space="preserve"> </w:t>
      </w:r>
      <w:r w:rsidRPr="003F0BDA">
        <w:rPr>
          <w:b w:val="0"/>
        </w:rPr>
        <w:t>and</w:t>
      </w:r>
      <w:r w:rsidRPr="003F0BDA">
        <w:rPr>
          <w:b w:val="0"/>
          <w:spacing w:val="-4"/>
        </w:rPr>
        <w:t xml:space="preserve"> </w:t>
      </w:r>
      <w:r w:rsidRPr="003F0BDA">
        <w:rPr>
          <w:b w:val="0"/>
        </w:rPr>
        <w:t xml:space="preserve">Cervantes </w:t>
      </w:r>
    </w:p>
    <w:p w14:paraId="0098B437" w14:textId="77777777" w:rsidR="003F0BDA" w:rsidRDefault="003F0BDA" w:rsidP="003F0BDA">
      <w:pPr>
        <w:pStyle w:val="Heading1"/>
        <w:rPr>
          <w:b w:val="0"/>
          <w:u w:val="single"/>
        </w:rPr>
      </w:pPr>
    </w:p>
    <w:p w14:paraId="7D465441" w14:textId="0292AC38" w:rsidR="00533126" w:rsidRPr="003F0BDA" w:rsidRDefault="00533126" w:rsidP="003F0BDA">
      <w:pPr>
        <w:pStyle w:val="Heading1"/>
        <w:rPr>
          <w:b w:val="0"/>
        </w:rPr>
      </w:pPr>
      <w:r w:rsidRPr="003F0BDA">
        <w:rPr>
          <w:b w:val="0"/>
          <w:u w:val="single"/>
        </w:rPr>
        <w:t xml:space="preserve">Week Six: </w:t>
      </w:r>
    </w:p>
    <w:p w14:paraId="0E1B3D40" w14:textId="77777777" w:rsidR="00533126" w:rsidRPr="003F0BDA" w:rsidRDefault="00533126" w:rsidP="003F0BDA">
      <w:pPr>
        <w:pStyle w:val="Heading1"/>
        <w:rPr>
          <w:b w:val="0"/>
        </w:rPr>
      </w:pPr>
    </w:p>
    <w:p w14:paraId="46097407" w14:textId="77777777" w:rsidR="003F0BDA" w:rsidRDefault="00533126" w:rsidP="003F0BDA">
      <w:pPr>
        <w:pStyle w:val="Heading1"/>
        <w:rPr>
          <w:b w:val="0"/>
        </w:rPr>
      </w:pPr>
      <w:r w:rsidRPr="003F0BDA">
        <w:rPr>
          <w:b w:val="0"/>
        </w:rPr>
        <w:t>Textbook:</w:t>
      </w:r>
      <w:r w:rsidRPr="003F0BDA">
        <w:rPr>
          <w:b w:val="0"/>
          <w:spacing w:val="-5"/>
        </w:rPr>
        <w:t xml:space="preserve"> </w:t>
      </w:r>
      <w:r w:rsidRPr="003F0BDA">
        <w:rPr>
          <w:b w:val="0"/>
        </w:rPr>
        <w:t>Mukherjee,</w:t>
      </w:r>
      <w:r w:rsidRPr="003F0BDA">
        <w:rPr>
          <w:b w:val="0"/>
          <w:spacing w:val="-5"/>
        </w:rPr>
        <w:t xml:space="preserve"> </w:t>
      </w:r>
      <w:r w:rsidRPr="003F0BDA">
        <w:rPr>
          <w:b w:val="0"/>
        </w:rPr>
        <w:t>“The</w:t>
      </w:r>
      <w:r w:rsidRPr="003F0BDA">
        <w:rPr>
          <w:b w:val="0"/>
          <w:spacing w:val="-7"/>
        </w:rPr>
        <w:t xml:space="preserve"> </w:t>
      </w:r>
      <w:r w:rsidRPr="003F0BDA">
        <w:rPr>
          <w:b w:val="0"/>
        </w:rPr>
        <w:t>Management</w:t>
      </w:r>
      <w:r w:rsidRPr="003F0BDA">
        <w:rPr>
          <w:b w:val="0"/>
          <w:spacing w:val="-5"/>
        </w:rPr>
        <w:t xml:space="preserve"> </w:t>
      </w:r>
      <w:r w:rsidRPr="003F0BDA">
        <w:rPr>
          <w:b w:val="0"/>
        </w:rPr>
        <w:t>of</w:t>
      </w:r>
      <w:r w:rsidRPr="003F0BDA">
        <w:rPr>
          <w:b w:val="0"/>
          <w:spacing w:val="-6"/>
        </w:rPr>
        <w:t xml:space="preserve"> </w:t>
      </w:r>
      <w:r w:rsidRPr="003F0BDA">
        <w:rPr>
          <w:b w:val="0"/>
        </w:rPr>
        <w:t>Grief,”</w:t>
      </w:r>
      <w:r w:rsidRPr="003F0BDA">
        <w:rPr>
          <w:b w:val="0"/>
          <w:spacing w:val="-6"/>
        </w:rPr>
        <w:t xml:space="preserve"> </w:t>
      </w:r>
      <w:r w:rsidRPr="003F0BDA">
        <w:rPr>
          <w:b w:val="0"/>
        </w:rPr>
        <w:t>p.</w:t>
      </w:r>
      <w:r w:rsidRPr="003F0BDA">
        <w:rPr>
          <w:b w:val="0"/>
          <w:spacing w:val="-5"/>
        </w:rPr>
        <w:t xml:space="preserve"> </w:t>
      </w:r>
      <w:r w:rsidRPr="003F0BDA">
        <w:rPr>
          <w:b w:val="0"/>
        </w:rPr>
        <w:t xml:space="preserve">456 </w:t>
      </w:r>
    </w:p>
    <w:p w14:paraId="73B4F7B9" w14:textId="77777777" w:rsidR="003F0BDA" w:rsidRDefault="003F0BDA" w:rsidP="003F0BDA">
      <w:pPr>
        <w:pStyle w:val="Heading1"/>
        <w:rPr>
          <w:b w:val="0"/>
        </w:rPr>
      </w:pPr>
    </w:p>
    <w:p w14:paraId="0090637B" w14:textId="77777777" w:rsidR="00533126" w:rsidRPr="003F0BDA" w:rsidRDefault="00533126" w:rsidP="003F0BDA">
      <w:pPr>
        <w:pStyle w:val="Heading1"/>
        <w:rPr>
          <w:b w:val="0"/>
        </w:rPr>
      </w:pPr>
      <w:r w:rsidRPr="003F0BDA">
        <w:rPr>
          <w:b w:val="0"/>
        </w:rPr>
        <w:t>Textbook: Tan “A Pair of Tickets,” p. 727</w:t>
      </w:r>
    </w:p>
    <w:p w14:paraId="3E450F1F" w14:textId="77777777" w:rsidR="00533126" w:rsidRPr="003F0BDA" w:rsidRDefault="00533126" w:rsidP="003F0BDA">
      <w:pPr>
        <w:pStyle w:val="Heading1"/>
        <w:rPr>
          <w:b w:val="0"/>
        </w:rPr>
      </w:pPr>
    </w:p>
    <w:p w14:paraId="7A61DCE5" w14:textId="34A6F980" w:rsidR="00533126" w:rsidRPr="003F0BDA" w:rsidRDefault="00533126" w:rsidP="003F0BDA">
      <w:pPr>
        <w:pStyle w:val="Heading1"/>
        <w:rPr>
          <w:spacing w:val="-2"/>
        </w:rPr>
      </w:pPr>
      <w:r w:rsidRPr="003F0BDA">
        <w:rPr>
          <w:b w:val="0"/>
          <w:u w:val="single"/>
        </w:rPr>
        <w:t>Week</w:t>
      </w:r>
      <w:r w:rsidRPr="003F0BDA">
        <w:rPr>
          <w:b w:val="0"/>
          <w:spacing w:val="-3"/>
          <w:u w:val="single"/>
        </w:rPr>
        <w:t xml:space="preserve"> </w:t>
      </w:r>
      <w:r w:rsidRPr="003F0BDA">
        <w:rPr>
          <w:b w:val="0"/>
          <w:u w:val="single"/>
        </w:rPr>
        <w:t>Seven:</w:t>
      </w:r>
      <w:r w:rsidRPr="003F0BDA">
        <w:rPr>
          <w:b w:val="0"/>
          <w:spacing w:val="-1"/>
          <w:u w:val="single"/>
        </w:rPr>
        <w:t xml:space="preserve"> </w:t>
      </w:r>
    </w:p>
    <w:p w14:paraId="1764312F" w14:textId="77777777" w:rsidR="00533126" w:rsidRPr="003F0BDA" w:rsidRDefault="00533126" w:rsidP="003F0BDA">
      <w:pPr>
        <w:pStyle w:val="Heading1"/>
        <w:rPr>
          <w:b w:val="0"/>
        </w:rPr>
      </w:pPr>
    </w:p>
    <w:p w14:paraId="79BF9271" w14:textId="77777777" w:rsidR="00533126" w:rsidRPr="003F0BDA" w:rsidRDefault="00533126" w:rsidP="003F0BDA">
      <w:pPr>
        <w:pStyle w:val="Heading1"/>
        <w:spacing w:line="360" w:lineRule="auto"/>
        <w:rPr>
          <w:b w:val="0"/>
        </w:rPr>
      </w:pPr>
      <w:r w:rsidRPr="003F0BDA">
        <w:rPr>
          <w:b w:val="0"/>
        </w:rPr>
        <w:t>Reading</w:t>
      </w:r>
      <w:r w:rsidRPr="003F0BDA">
        <w:rPr>
          <w:b w:val="0"/>
          <w:spacing w:val="-6"/>
        </w:rPr>
        <w:t xml:space="preserve"> </w:t>
      </w:r>
      <w:r w:rsidRPr="003F0BDA">
        <w:rPr>
          <w:b w:val="0"/>
        </w:rPr>
        <w:t>Questions</w:t>
      </w:r>
      <w:r w:rsidRPr="003F0BDA">
        <w:rPr>
          <w:b w:val="0"/>
          <w:spacing w:val="-8"/>
        </w:rPr>
        <w:t xml:space="preserve"> </w:t>
      </w:r>
      <w:r w:rsidRPr="003F0BDA">
        <w:rPr>
          <w:b w:val="0"/>
        </w:rPr>
        <w:t>and</w:t>
      </w:r>
      <w:r w:rsidRPr="003F0BDA">
        <w:rPr>
          <w:b w:val="0"/>
          <w:spacing w:val="-6"/>
        </w:rPr>
        <w:t xml:space="preserve"> </w:t>
      </w:r>
      <w:r w:rsidRPr="003F0BDA">
        <w:rPr>
          <w:b w:val="0"/>
        </w:rPr>
        <w:t>Discussion</w:t>
      </w:r>
      <w:r w:rsidRPr="003F0BDA">
        <w:rPr>
          <w:b w:val="0"/>
          <w:spacing w:val="-6"/>
        </w:rPr>
        <w:t xml:space="preserve"> </w:t>
      </w:r>
      <w:r w:rsidRPr="003F0BDA">
        <w:rPr>
          <w:b w:val="0"/>
        </w:rPr>
        <w:t>Mukherjee</w:t>
      </w:r>
      <w:r w:rsidRPr="003F0BDA">
        <w:rPr>
          <w:b w:val="0"/>
          <w:spacing w:val="-7"/>
        </w:rPr>
        <w:t xml:space="preserve"> </w:t>
      </w:r>
      <w:r w:rsidRPr="003F0BDA">
        <w:rPr>
          <w:b w:val="0"/>
        </w:rPr>
        <w:t>and</w:t>
      </w:r>
      <w:r w:rsidRPr="003F0BDA">
        <w:rPr>
          <w:b w:val="0"/>
          <w:spacing w:val="-9"/>
        </w:rPr>
        <w:t xml:space="preserve"> </w:t>
      </w:r>
      <w:r w:rsidRPr="003F0BDA">
        <w:rPr>
          <w:b w:val="0"/>
        </w:rPr>
        <w:t>Tan Textbook: Cisneros’ “Mericans,” p. 486</w:t>
      </w:r>
    </w:p>
    <w:p w14:paraId="4561E5FF" w14:textId="77777777" w:rsidR="003F0BDA" w:rsidRDefault="00533126" w:rsidP="003F0BDA">
      <w:pPr>
        <w:pStyle w:val="Heading1"/>
        <w:spacing w:line="360" w:lineRule="auto"/>
        <w:rPr>
          <w:b w:val="0"/>
        </w:rPr>
      </w:pPr>
      <w:r w:rsidRPr="003F0BDA">
        <w:rPr>
          <w:b w:val="0"/>
        </w:rPr>
        <w:t>Textbook:</w:t>
      </w:r>
      <w:r w:rsidRPr="003F0BDA">
        <w:rPr>
          <w:b w:val="0"/>
          <w:spacing w:val="-9"/>
        </w:rPr>
        <w:t xml:space="preserve"> </w:t>
      </w:r>
      <w:r w:rsidRPr="003F0BDA">
        <w:rPr>
          <w:b w:val="0"/>
        </w:rPr>
        <w:t>Adichie's</w:t>
      </w:r>
      <w:r w:rsidRPr="003F0BDA">
        <w:rPr>
          <w:b w:val="0"/>
          <w:spacing w:val="-9"/>
        </w:rPr>
        <w:t xml:space="preserve"> </w:t>
      </w:r>
      <w:r w:rsidRPr="003F0BDA">
        <w:rPr>
          <w:b w:val="0"/>
        </w:rPr>
        <w:t>“Apollo,”</w:t>
      </w:r>
      <w:r w:rsidRPr="003F0BDA">
        <w:rPr>
          <w:b w:val="0"/>
          <w:spacing w:val="-12"/>
        </w:rPr>
        <w:t xml:space="preserve"> </w:t>
      </w:r>
      <w:r w:rsidRPr="003F0BDA">
        <w:rPr>
          <w:b w:val="0"/>
        </w:rPr>
        <w:t>p.</w:t>
      </w:r>
      <w:r w:rsidRPr="003F0BDA">
        <w:rPr>
          <w:b w:val="0"/>
          <w:spacing w:val="-9"/>
        </w:rPr>
        <w:t xml:space="preserve"> </w:t>
      </w:r>
      <w:r w:rsidRPr="003F0BDA">
        <w:rPr>
          <w:b w:val="0"/>
        </w:rPr>
        <w:t xml:space="preserve">245 </w:t>
      </w:r>
    </w:p>
    <w:p w14:paraId="57C145AC" w14:textId="77777777" w:rsidR="003F0BDA" w:rsidRDefault="003F0BDA" w:rsidP="003F0BDA">
      <w:pPr>
        <w:pStyle w:val="Heading1"/>
        <w:rPr>
          <w:b w:val="0"/>
          <w:u w:val="single"/>
        </w:rPr>
      </w:pPr>
    </w:p>
    <w:p w14:paraId="2C9AAFC0" w14:textId="04BE70FB" w:rsidR="00533126" w:rsidRDefault="00533126" w:rsidP="003F0BDA">
      <w:pPr>
        <w:pStyle w:val="Heading1"/>
        <w:rPr>
          <w:b w:val="0"/>
          <w:u w:val="single"/>
        </w:rPr>
      </w:pPr>
      <w:r w:rsidRPr="003F0BDA">
        <w:rPr>
          <w:b w:val="0"/>
          <w:u w:val="single"/>
        </w:rPr>
        <w:t xml:space="preserve">Week Eight: </w:t>
      </w:r>
      <w:bookmarkStart w:id="0" w:name="_GoBack"/>
      <w:bookmarkEnd w:id="0"/>
    </w:p>
    <w:p w14:paraId="4555318A" w14:textId="77777777" w:rsidR="003F0BDA" w:rsidRPr="003F0BDA" w:rsidRDefault="003F0BDA" w:rsidP="003F0BDA"/>
    <w:p w14:paraId="705A5E56" w14:textId="77777777" w:rsidR="00533126" w:rsidRPr="003F0BDA" w:rsidRDefault="00533126" w:rsidP="003F0BDA">
      <w:pPr>
        <w:pStyle w:val="Heading1"/>
        <w:rPr>
          <w:b w:val="0"/>
          <w:spacing w:val="-2"/>
        </w:rPr>
      </w:pPr>
      <w:r w:rsidRPr="003F0BDA">
        <w:rPr>
          <w:b w:val="0"/>
        </w:rPr>
        <w:t>Final</w:t>
      </w:r>
      <w:r w:rsidRPr="003F0BDA">
        <w:rPr>
          <w:b w:val="0"/>
          <w:spacing w:val="-2"/>
        </w:rPr>
        <w:t xml:space="preserve"> </w:t>
      </w:r>
      <w:r w:rsidRPr="003F0BDA">
        <w:rPr>
          <w:b w:val="0"/>
        </w:rPr>
        <w:t>Essay</w:t>
      </w:r>
      <w:r w:rsidRPr="003F0BDA">
        <w:rPr>
          <w:b w:val="0"/>
          <w:spacing w:val="-5"/>
        </w:rPr>
        <w:t xml:space="preserve"> </w:t>
      </w:r>
      <w:r w:rsidRPr="003F0BDA">
        <w:rPr>
          <w:b w:val="0"/>
        </w:rPr>
        <w:t>due</w:t>
      </w:r>
      <w:r w:rsidRPr="003F0BDA">
        <w:rPr>
          <w:b w:val="0"/>
          <w:spacing w:val="-3"/>
        </w:rPr>
        <w:t xml:space="preserve"> </w:t>
      </w:r>
      <w:r w:rsidRPr="003F0BDA">
        <w:rPr>
          <w:b w:val="0"/>
        </w:rPr>
        <w:t>before</w:t>
      </w:r>
      <w:r w:rsidRPr="003F0BDA">
        <w:rPr>
          <w:b w:val="0"/>
          <w:spacing w:val="-1"/>
        </w:rPr>
        <w:t xml:space="preserve"> </w:t>
      </w:r>
      <w:r w:rsidRPr="003F0BDA">
        <w:rPr>
          <w:b w:val="0"/>
        </w:rPr>
        <w:t>or</w:t>
      </w:r>
      <w:r w:rsidRPr="003F0BDA">
        <w:rPr>
          <w:b w:val="0"/>
          <w:spacing w:val="-2"/>
        </w:rPr>
        <w:t xml:space="preserve"> </w:t>
      </w:r>
      <w:r w:rsidRPr="003F0BDA">
        <w:rPr>
          <w:b w:val="0"/>
        </w:rPr>
        <w:t>by</w:t>
      </w:r>
      <w:r w:rsidRPr="003F0BDA">
        <w:rPr>
          <w:b w:val="0"/>
          <w:spacing w:val="-5"/>
        </w:rPr>
        <w:t xml:space="preserve"> </w:t>
      </w:r>
      <w:r w:rsidRPr="003F0BDA">
        <w:rPr>
          <w:b w:val="0"/>
        </w:rPr>
        <w:t>the</w:t>
      </w:r>
      <w:r w:rsidRPr="003F0BDA">
        <w:rPr>
          <w:b w:val="0"/>
          <w:spacing w:val="-3"/>
        </w:rPr>
        <w:t xml:space="preserve"> </w:t>
      </w:r>
      <w:r w:rsidRPr="003F0BDA">
        <w:rPr>
          <w:b w:val="0"/>
        </w:rPr>
        <w:t>end</w:t>
      </w:r>
      <w:r w:rsidRPr="003F0BDA">
        <w:rPr>
          <w:b w:val="0"/>
          <w:spacing w:val="-1"/>
        </w:rPr>
        <w:t xml:space="preserve"> </w:t>
      </w:r>
      <w:r w:rsidRPr="003F0BDA">
        <w:rPr>
          <w:b w:val="0"/>
        </w:rPr>
        <w:t>of</w:t>
      </w:r>
      <w:r w:rsidRPr="003F0BDA">
        <w:rPr>
          <w:b w:val="0"/>
          <w:spacing w:val="-1"/>
        </w:rPr>
        <w:t xml:space="preserve"> </w:t>
      </w:r>
      <w:r w:rsidRPr="003F0BDA">
        <w:rPr>
          <w:b w:val="0"/>
        </w:rPr>
        <w:t>the day</w:t>
      </w:r>
      <w:r w:rsidRPr="003F0BDA">
        <w:rPr>
          <w:b w:val="0"/>
          <w:spacing w:val="-5"/>
        </w:rPr>
        <w:t xml:space="preserve"> </w:t>
      </w:r>
      <w:r w:rsidRPr="003F0BDA">
        <w:rPr>
          <w:b w:val="0"/>
        </w:rPr>
        <w:t xml:space="preserve">on </w:t>
      </w:r>
      <w:r w:rsidRPr="003F0BDA">
        <w:rPr>
          <w:b w:val="0"/>
          <w:spacing w:val="-2"/>
        </w:rPr>
        <w:t>Saturday</w:t>
      </w:r>
    </w:p>
    <w:sectPr w:rsidR="00533126" w:rsidRPr="003F0BDA">
      <w:pgSz w:w="12240" w:h="15840"/>
      <w:pgMar w:top="920" w:right="300" w:bottom="280" w:left="13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840" w:hanging="360"/>
      </w:pPr>
      <w:rPr>
        <w:rFonts w:ascii="Times New Roman" w:hAnsi="Times New Roman" w:cs="Times New Roman"/>
        <w:b w:val="0"/>
        <w:bCs w:val="0"/>
        <w:i w:val="0"/>
        <w:iCs w:val="0"/>
        <w:spacing w:val="0"/>
        <w:w w:val="100"/>
        <w:sz w:val="24"/>
        <w:szCs w:val="24"/>
      </w:rPr>
    </w:lvl>
    <w:lvl w:ilvl="1">
      <w:numFmt w:val="bullet"/>
      <w:lvlText w:val="•"/>
      <w:lvlJc w:val="left"/>
      <w:pPr>
        <w:ind w:left="1818" w:hanging="360"/>
      </w:pPr>
    </w:lvl>
    <w:lvl w:ilvl="2">
      <w:numFmt w:val="bullet"/>
      <w:lvlText w:val="•"/>
      <w:lvlJc w:val="left"/>
      <w:pPr>
        <w:ind w:left="2796" w:hanging="360"/>
      </w:pPr>
    </w:lvl>
    <w:lvl w:ilvl="3">
      <w:numFmt w:val="bullet"/>
      <w:lvlText w:val="•"/>
      <w:lvlJc w:val="left"/>
      <w:pPr>
        <w:ind w:left="3774" w:hanging="360"/>
      </w:pPr>
    </w:lvl>
    <w:lvl w:ilvl="4">
      <w:numFmt w:val="bullet"/>
      <w:lvlText w:val="•"/>
      <w:lvlJc w:val="left"/>
      <w:pPr>
        <w:ind w:left="4752" w:hanging="360"/>
      </w:pPr>
    </w:lvl>
    <w:lvl w:ilvl="5">
      <w:numFmt w:val="bullet"/>
      <w:lvlText w:val="•"/>
      <w:lvlJc w:val="left"/>
      <w:pPr>
        <w:ind w:left="5730" w:hanging="360"/>
      </w:pPr>
    </w:lvl>
    <w:lvl w:ilvl="6">
      <w:numFmt w:val="bullet"/>
      <w:lvlText w:val="•"/>
      <w:lvlJc w:val="left"/>
      <w:pPr>
        <w:ind w:left="6708" w:hanging="360"/>
      </w:pPr>
    </w:lvl>
    <w:lvl w:ilvl="7">
      <w:numFmt w:val="bullet"/>
      <w:lvlText w:val="•"/>
      <w:lvlJc w:val="left"/>
      <w:pPr>
        <w:ind w:left="7686" w:hanging="360"/>
      </w:pPr>
    </w:lvl>
    <w:lvl w:ilvl="8">
      <w:numFmt w:val="bullet"/>
      <w:lvlText w:val="•"/>
      <w:lvlJc w:val="left"/>
      <w:pPr>
        <w:ind w:left="8664" w:hanging="360"/>
      </w:pPr>
    </w:lvl>
  </w:abstractNum>
  <w:abstractNum w:abstractNumId="1" w15:restartNumberingAfterBreak="0">
    <w:nsid w:val="00000403"/>
    <w:multiLevelType w:val="multilevel"/>
    <w:tmpl w:val="00000886"/>
    <w:lvl w:ilvl="0">
      <w:start w:val="1"/>
      <w:numFmt w:val="decimal"/>
      <w:lvlText w:val="%1."/>
      <w:lvlJc w:val="left"/>
      <w:pPr>
        <w:ind w:left="120" w:hanging="181"/>
      </w:pPr>
      <w:rPr>
        <w:rFonts w:ascii="Times New Roman" w:hAnsi="Times New Roman" w:cs="Times New Roman"/>
        <w:b w:val="0"/>
        <w:bCs w:val="0"/>
        <w:i w:val="0"/>
        <w:iCs w:val="0"/>
        <w:spacing w:val="-1"/>
        <w:w w:val="96"/>
        <w:sz w:val="22"/>
        <w:szCs w:val="22"/>
      </w:rPr>
    </w:lvl>
    <w:lvl w:ilvl="1">
      <w:numFmt w:val="bullet"/>
      <w:lvlText w:val="•"/>
      <w:lvlJc w:val="left"/>
      <w:pPr>
        <w:ind w:left="1170" w:hanging="181"/>
      </w:pPr>
    </w:lvl>
    <w:lvl w:ilvl="2">
      <w:numFmt w:val="bullet"/>
      <w:lvlText w:val="•"/>
      <w:lvlJc w:val="left"/>
      <w:pPr>
        <w:ind w:left="2220" w:hanging="181"/>
      </w:pPr>
    </w:lvl>
    <w:lvl w:ilvl="3">
      <w:numFmt w:val="bullet"/>
      <w:lvlText w:val="•"/>
      <w:lvlJc w:val="left"/>
      <w:pPr>
        <w:ind w:left="3270" w:hanging="181"/>
      </w:pPr>
    </w:lvl>
    <w:lvl w:ilvl="4">
      <w:numFmt w:val="bullet"/>
      <w:lvlText w:val="•"/>
      <w:lvlJc w:val="left"/>
      <w:pPr>
        <w:ind w:left="4320" w:hanging="181"/>
      </w:pPr>
    </w:lvl>
    <w:lvl w:ilvl="5">
      <w:numFmt w:val="bullet"/>
      <w:lvlText w:val="•"/>
      <w:lvlJc w:val="left"/>
      <w:pPr>
        <w:ind w:left="5370" w:hanging="181"/>
      </w:pPr>
    </w:lvl>
    <w:lvl w:ilvl="6">
      <w:numFmt w:val="bullet"/>
      <w:lvlText w:val="•"/>
      <w:lvlJc w:val="left"/>
      <w:pPr>
        <w:ind w:left="6420" w:hanging="181"/>
      </w:pPr>
    </w:lvl>
    <w:lvl w:ilvl="7">
      <w:numFmt w:val="bullet"/>
      <w:lvlText w:val="•"/>
      <w:lvlJc w:val="left"/>
      <w:pPr>
        <w:ind w:left="7470" w:hanging="181"/>
      </w:pPr>
    </w:lvl>
    <w:lvl w:ilvl="8">
      <w:numFmt w:val="bullet"/>
      <w:lvlText w:val="•"/>
      <w:lvlJc w:val="left"/>
      <w:pPr>
        <w:ind w:left="8520" w:hanging="181"/>
      </w:pPr>
    </w:lvl>
  </w:abstractNum>
  <w:abstractNum w:abstractNumId="2" w15:restartNumberingAfterBreak="0">
    <w:nsid w:val="00000404"/>
    <w:multiLevelType w:val="multilevel"/>
    <w:tmpl w:val="00000887"/>
    <w:lvl w:ilvl="0">
      <w:numFmt w:val="bullet"/>
      <w:lvlText w:val=""/>
      <w:lvlJc w:val="left"/>
      <w:pPr>
        <w:ind w:left="840" w:hanging="360"/>
      </w:pPr>
      <w:rPr>
        <w:rFonts w:ascii="Symbol" w:hAnsi="Symbol"/>
        <w:spacing w:val="0"/>
        <w:w w:val="100"/>
      </w:rPr>
    </w:lvl>
    <w:lvl w:ilvl="1">
      <w:numFmt w:val="bullet"/>
      <w:lvlText w:val="•"/>
      <w:lvlJc w:val="left"/>
      <w:pPr>
        <w:ind w:left="1818" w:hanging="360"/>
      </w:pPr>
    </w:lvl>
    <w:lvl w:ilvl="2">
      <w:numFmt w:val="bullet"/>
      <w:lvlText w:val="•"/>
      <w:lvlJc w:val="left"/>
      <w:pPr>
        <w:ind w:left="2796" w:hanging="360"/>
      </w:pPr>
    </w:lvl>
    <w:lvl w:ilvl="3">
      <w:numFmt w:val="bullet"/>
      <w:lvlText w:val="•"/>
      <w:lvlJc w:val="left"/>
      <w:pPr>
        <w:ind w:left="3774" w:hanging="360"/>
      </w:pPr>
    </w:lvl>
    <w:lvl w:ilvl="4">
      <w:numFmt w:val="bullet"/>
      <w:lvlText w:val="•"/>
      <w:lvlJc w:val="left"/>
      <w:pPr>
        <w:ind w:left="4752" w:hanging="360"/>
      </w:pPr>
    </w:lvl>
    <w:lvl w:ilvl="5">
      <w:numFmt w:val="bullet"/>
      <w:lvlText w:val="•"/>
      <w:lvlJc w:val="left"/>
      <w:pPr>
        <w:ind w:left="5730" w:hanging="360"/>
      </w:pPr>
    </w:lvl>
    <w:lvl w:ilvl="6">
      <w:numFmt w:val="bullet"/>
      <w:lvlText w:val="•"/>
      <w:lvlJc w:val="left"/>
      <w:pPr>
        <w:ind w:left="6708" w:hanging="360"/>
      </w:pPr>
    </w:lvl>
    <w:lvl w:ilvl="7">
      <w:numFmt w:val="bullet"/>
      <w:lvlText w:val="•"/>
      <w:lvlJc w:val="left"/>
      <w:pPr>
        <w:ind w:left="7686" w:hanging="360"/>
      </w:pPr>
    </w:lvl>
    <w:lvl w:ilvl="8">
      <w:numFmt w:val="bullet"/>
      <w:lvlText w:val="•"/>
      <w:lvlJc w:val="left"/>
      <w:pPr>
        <w:ind w:left="8664" w:hanging="360"/>
      </w:pPr>
    </w:lvl>
  </w:abstractNum>
  <w:abstractNum w:abstractNumId="3" w15:restartNumberingAfterBreak="0">
    <w:nsid w:val="1A91615D"/>
    <w:multiLevelType w:val="hybridMultilevel"/>
    <w:tmpl w:val="DBA01B0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1EBA7750"/>
    <w:multiLevelType w:val="hybridMultilevel"/>
    <w:tmpl w:val="34A055A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55072395"/>
    <w:multiLevelType w:val="hybridMultilevel"/>
    <w:tmpl w:val="7646F2D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5AF5231F"/>
    <w:multiLevelType w:val="hybridMultilevel"/>
    <w:tmpl w:val="38C0A5E4"/>
    <w:lvl w:ilvl="0" w:tplc="0409000F">
      <w:start w:val="1"/>
      <w:numFmt w:val="decimal"/>
      <w:lvlText w:val="%1."/>
      <w:lvlJc w:val="left"/>
      <w:pPr>
        <w:ind w:left="840" w:hanging="360"/>
      </w:pPr>
      <w:rPr>
        <w:rFonts w:cs="Times New Roman"/>
      </w:rPr>
    </w:lvl>
    <w:lvl w:ilvl="1" w:tplc="04090019" w:tentative="1">
      <w:start w:val="1"/>
      <w:numFmt w:val="lowerLetter"/>
      <w:lvlText w:val="%2."/>
      <w:lvlJc w:val="left"/>
      <w:pPr>
        <w:ind w:left="1560" w:hanging="360"/>
      </w:pPr>
      <w:rPr>
        <w:rFonts w:cs="Times New Roman"/>
      </w:rPr>
    </w:lvl>
    <w:lvl w:ilvl="2" w:tplc="0409001B" w:tentative="1">
      <w:start w:val="1"/>
      <w:numFmt w:val="lowerRoman"/>
      <w:lvlText w:val="%3."/>
      <w:lvlJc w:val="right"/>
      <w:pPr>
        <w:ind w:left="2280" w:hanging="180"/>
      </w:pPr>
      <w:rPr>
        <w:rFonts w:cs="Times New Roman"/>
      </w:rPr>
    </w:lvl>
    <w:lvl w:ilvl="3" w:tplc="0409000F" w:tentative="1">
      <w:start w:val="1"/>
      <w:numFmt w:val="decimal"/>
      <w:lvlText w:val="%4."/>
      <w:lvlJc w:val="left"/>
      <w:pPr>
        <w:ind w:left="3000" w:hanging="360"/>
      </w:pPr>
      <w:rPr>
        <w:rFonts w:cs="Times New Roman"/>
      </w:rPr>
    </w:lvl>
    <w:lvl w:ilvl="4" w:tplc="04090019" w:tentative="1">
      <w:start w:val="1"/>
      <w:numFmt w:val="lowerLetter"/>
      <w:lvlText w:val="%5."/>
      <w:lvlJc w:val="left"/>
      <w:pPr>
        <w:ind w:left="3720" w:hanging="360"/>
      </w:pPr>
      <w:rPr>
        <w:rFonts w:cs="Times New Roman"/>
      </w:rPr>
    </w:lvl>
    <w:lvl w:ilvl="5" w:tplc="0409001B" w:tentative="1">
      <w:start w:val="1"/>
      <w:numFmt w:val="lowerRoman"/>
      <w:lvlText w:val="%6."/>
      <w:lvlJc w:val="right"/>
      <w:pPr>
        <w:ind w:left="4440" w:hanging="180"/>
      </w:pPr>
      <w:rPr>
        <w:rFonts w:cs="Times New Roman"/>
      </w:rPr>
    </w:lvl>
    <w:lvl w:ilvl="6" w:tplc="0409000F" w:tentative="1">
      <w:start w:val="1"/>
      <w:numFmt w:val="decimal"/>
      <w:lvlText w:val="%7."/>
      <w:lvlJc w:val="left"/>
      <w:pPr>
        <w:ind w:left="5160" w:hanging="360"/>
      </w:pPr>
      <w:rPr>
        <w:rFonts w:cs="Times New Roman"/>
      </w:rPr>
    </w:lvl>
    <w:lvl w:ilvl="7" w:tplc="04090019" w:tentative="1">
      <w:start w:val="1"/>
      <w:numFmt w:val="lowerLetter"/>
      <w:lvlText w:val="%8."/>
      <w:lvlJc w:val="left"/>
      <w:pPr>
        <w:ind w:left="5880" w:hanging="360"/>
      </w:pPr>
      <w:rPr>
        <w:rFonts w:cs="Times New Roman"/>
      </w:rPr>
    </w:lvl>
    <w:lvl w:ilvl="8" w:tplc="0409001B" w:tentative="1">
      <w:start w:val="1"/>
      <w:numFmt w:val="lowerRoman"/>
      <w:lvlText w:val="%9."/>
      <w:lvlJc w:val="right"/>
      <w:pPr>
        <w:ind w:left="6600" w:hanging="180"/>
      </w:pPr>
      <w:rPr>
        <w:rFonts w:cs="Times New Roman"/>
      </w:rPr>
    </w:lvl>
  </w:abstractNum>
  <w:abstractNum w:abstractNumId="7" w15:restartNumberingAfterBreak="0">
    <w:nsid w:val="66C26F02"/>
    <w:multiLevelType w:val="hybridMultilevel"/>
    <w:tmpl w:val="DD9A0680"/>
    <w:lvl w:ilvl="0" w:tplc="0409000F">
      <w:start w:val="1"/>
      <w:numFmt w:val="decimal"/>
      <w:lvlText w:val="%1."/>
      <w:lvlJc w:val="left"/>
      <w:pPr>
        <w:ind w:left="840" w:hanging="360"/>
      </w:pPr>
      <w:rPr>
        <w:rFonts w:cs="Times New Roman"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7"/>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D3E"/>
    <w:rsid w:val="00025D3E"/>
    <w:rsid w:val="002D408C"/>
    <w:rsid w:val="003F0BDA"/>
    <w:rsid w:val="00533126"/>
    <w:rsid w:val="005E6BFA"/>
    <w:rsid w:val="007F2020"/>
    <w:rsid w:val="00AC099F"/>
    <w:rsid w:val="00CD78B9"/>
    <w:rsid w:val="00E074EF"/>
    <w:rsid w:val="00E9529E"/>
    <w:rsid w:val="00F14F5C"/>
    <w:rsid w:val="00F96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DC771C"/>
  <w14:defaultImageDpi w14:val="96"/>
  <w15:docId w15:val="{D0358692-B2E2-41DF-A600-1E6FB9525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rPr>
  </w:style>
  <w:style w:type="paragraph" w:styleId="Heading1">
    <w:name w:val="heading 1"/>
    <w:basedOn w:val="Normal"/>
    <w:next w:val="Normal"/>
    <w:link w:val="Heading1Char"/>
    <w:uiPriority w:val="1"/>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ListParagraph">
    <w:name w:val="List Paragraph"/>
    <w:basedOn w:val="Normal"/>
    <w:uiPriority w:val="1"/>
    <w:qFormat/>
    <w:pPr>
      <w:ind w:left="840" w:hanging="360"/>
    </w:pPr>
    <w:rPr>
      <w:sz w:val="24"/>
      <w:szCs w:val="24"/>
    </w:rPr>
  </w:style>
  <w:style w:type="paragraph" w:customStyle="1" w:styleId="TableParagraph">
    <w:name w:val="Table Paragraph"/>
    <w:basedOn w:val="Normal"/>
    <w:uiPriority w:val="1"/>
    <w:qFormat/>
    <w:rPr>
      <w:sz w:val="24"/>
      <w:szCs w:val="24"/>
    </w:rPr>
  </w:style>
  <w:style w:type="paragraph" w:styleId="NoSpacing">
    <w:name w:val="No Spacing"/>
    <w:uiPriority w:val="1"/>
    <w:qFormat/>
    <w:rsid w:val="00025D3E"/>
    <w:pPr>
      <w:widowControl w:val="0"/>
      <w:autoSpaceDE w:val="0"/>
      <w:autoSpaceDN w:val="0"/>
      <w:adjustRightInd w:val="0"/>
      <w:spacing w:after="0" w:line="240" w:lineRule="auto"/>
    </w:pPr>
    <w:rPr>
      <w:rFonts w:ascii="Times New Roman" w:hAnsi="Times New Roman"/>
    </w:rPr>
  </w:style>
  <w:style w:type="character" w:styleId="Hyperlink">
    <w:name w:val="Hyperlink"/>
    <w:basedOn w:val="DefaultParagraphFont"/>
    <w:uiPriority w:val="99"/>
    <w:unhideWhenUsed/>
    <w:rsid w:val="007F2020"/>
    <w:rPr>
      <w:rFonts w:cs="Times New Roman"/>
      <w:color w:val="0563C1" w:themeColor="hyperlink"/>
      <w:u w:val="single"/>
    </w:rPr>
  </w:style>
  <w:style w:type="character" w:styleId="UnresolvedMention">
    <w:name w:val="Unresolved Mention"/>
    <w:basedOn w:val="DefaultParagraphFont"/>
    <w:uiPriority w:val="99"/>
    <w:semiHidden/>
    <w:unhideWhenUsed/>
    <w:rsid w:val="007F2020"/>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oetryintranslation.com/PITBR/Greek/Iliad1.php" TargetMode="External"/><Relationship Id="rId18" Type="http://schemas.openxmlformats.org/officeDocument/2006/relationships/hyperlink" Target="https://www.poetryintranslation.com/PITBR/Latin/VirgilAeneidIV.ph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poetryintranslation.com/PITBR/Greek/Iliad1.php" TargetMode="External"/><Relationship Id="rId17" Type="http://schemas.openxmlformats.org/officeDocument/2006/relationships/hyperlink" Target="https://www.poetryintranslation.com/PITBR/Greek/Odyssey5.php" TargetMode="External"/><Relationship Id="rId2" Type="http://schemas.openxmlformats.org/officeDocument/2006/relationships/customXml" Target="../customXml/item2.xml"/><Relationship Id="rId16" Type="http://schemas.openxmlformats.org/officeDocument/2006/relationships/hyperlink" Target="https://www.poetryintranslation.com/PITBR/Greek/Odyssey5.php" TargetMode="External"/><Relationship Id="rId20" Type="http://schemas.openxmlformats.org/officeDocument/2006/relationships/hyperlink" Target="https://www.online-literature.com/cervantes/don_quixote/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e.vg/8IucZQ" TargetMode="External"/><Relationship Id="rId5" Type="http://schemas.openxmlformats.org/officeDocument/2006/relationships/styles" Target="styles.xml"/><Relationship Id="rId15" Type="http://schemas.openxmlformats.org/officeDocument/2006/relationships/hyperlink" Target="https://www.poetryintranslation.com/PITBR/Greek/Odyssey5.php" TargetMode="External"/><Relationship Id="rId10" Type="http://schemas.openxmlformats.org/officeDocument/2006/relationships/hyperlink" Target="https://www.wbu.edu/academics/writing-center/Academic%20Integrity%20Statement%20Pol%208.4.1%20Attch%20Oct%2020222.pdf" TargetMode="External"/><Relationship Id="rId19" Type="http://schemas.openxmlformats.org/officeDocument/2006/relationships/hyperlink" Target="https://www.poetryintranslation.com/PITBR/French/MarieDeFrancePartII.php" TargetMode="External"/><Relationship Id="rId4" Type="http://schemas.openxmlformats.org/officeDocument/2006/relationships/numbering" Target="numbering.xml"/><Relationship Id="rId9" Type="http://schemas.openxmlformats.org/officeDocument/2006/relationships/hyperlink" Target="mailto:lynnb@wbu.edu" TargetMode="External"/><Relationship Id="rId14" Type="http://schemas.openxmlformats.org/officeDocument/2006/relationships/hyperlink" Target="https://www.poetryintranslation.com/PITBR/Greek/Iliad1.ph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2ADA7286CD5F469262C4549DD560DB" ma:contentTypeVersion="13" ma:contentTypeDescription="Create a new document." ma:contentTypeScope="" ma:versionID="23dabd650469d115350358ad92270d10">
  <xsd:schema xmlns:xsd="http://www.w3.org/2001/XMLSchema" xmlns:xs="http://www.w3.org/2001/XMLSchema" xmlns:p="http://schemas.microsoft.com/office/2006/metadata/properties" xmlns:ns3="e01d3abf-dae3-46f7-9038-0985e1b4032e" targetNamespace="http://schemas.microsoft.com/office/2006/metadata/properties" ma:root="true" ma:fieldsID="aca7daa36468c98380aa3eeb082b65a3" ns3:_="">
    <xsd:import namespace="e01d3abf-dae3-46f7-9038-0985e1b4032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d3abf-dae3-46f7-9038-0985e1b40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7A7624-FBDC-47DE-8861-F9E2656B331E}">
  <ds:schemaRefs>
    <ds:schemaRef ds:uri="http://purl.org/dc/dcmitype/"/>
    <ds:schemaRef ds:uri="e01d3abf-dae3-46f7-9038-0985e1b4032e"/>
    <ds:schemaRef ds:uri="http://purl.org/dc/term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909DFBF-88ED-47C7-A998-FE5096192C50}">
  <ds:schemaRefs>
    <ds:schemaRef ds:uri="http://schemas.microsoft.com/sharepoint/v3/contenttype/forms"/>
  </ds:schemaRefs>
</ds:datastoreItem>
</file>

<file path=customXml/itemProps3.xml><?xml version="1.0" encoding="utf-8"?>
<ds:datastoreItem xmlns:ds="http://schemas.openxmlformats.org/officeDocument/2006/customXml" ds:itemID="{5789971D-DC09-43B1-9C20-C06604D03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d3abf-dae3-46f7-9038-0985e1b40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1069</Words>
  <Characters>6899</Characters>
  <Application>Microsoft Office Word</Application>
  <DocSecurity>0</DocSecurity>
  <Lines>57</Lines>
  <Paragraphs>15</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vt:lpstr>
      <vt:lpstr/>
      <vt:lpstr>Virtual Campus</vt:lpstr>
      <vt:lpstr>School of Languages and Literature</vt:lpstr>
      <vt:lpstr/>
      <vt:lpstr/>
      <vt:lpstr>Wayland Baptist University Mission Statement: Wayland Baptist University exists </vt:lpstr>
      <vt:lpstr/>
      <vt:lpstr>Course Name: ENGL 2303.VC01 – World Literature</vt:lpstr>
      <vt:lpstr/>
      <vt:lpstr>Term and Year: Fall 1 2025</vt:lpstr>
      <vt:lpstr/>
      <vt:lpstr>Instructor: Dr. Brent Lynn</vt:lpstr>
      <vt:lpstr/>
      <vt:lpstr>Office Phone and WBU Email Address: 806-291-3672; lynnb@wbu.edu (contact me thro</vt:lpstr>
      <vt:lpstr/>
      <vt:lpstr>Office Hours, Building, and Location: I am the Director of Wayland’s Multidiscip</vt:lpstr>
      <vt:lpstr/>
      <vt:lpstr>Class Meeting Time and Location: Class should be available any time, day or nigh</vt:lpstr>
      <vt:lpstr/>
      <vt:lpstr>Catalog Description: Readings from imaginative literature; the research paper an</vt:lpstr>
      <vt:lpstr/>
      <vt:lpstr>Prerequisite: ENGL 1302</vt:lpstr>
      <vt:lpstr/>
      <vt:lpstr>Required Textbook and Resources: E-Book, The Norton Introduction to Literature (</vt:lpstr>
      <vt:lpstr/>
      <vt:lpstr>Course Outcome Competencies: Upon the conclusion of this course, students active</vt:lpstr>
      <vt:lpstr/>
      <vt:lpstr>Discuss a representative selection of canonical pieces of World literature from </vt:lpstr>
      <vt:lpstr>Relate major world events to the development of pieces of World literature and v</vt:lpstr>
      <vt:lpstr>Demonstrate knowledge of major literary movements, correlated with significant a</vt:lpstr>
      <vt:lpstr>Demonstrate the ability to read critically and communicate persuasively about se</vt:lpstr>
      <vt:lpstr>Conduct research on a topic related to world literature, articulate and support </vt:lpstr>
      <vt:lpstr/>
      <vt:lpstr>The more the student puts into the course, the higher his or her outcome compete</vt:lpstr>
      <vt:lpstr/>
      <vt:lpstr>Attendance Requirements: As stated in the Wayland Catalog, students should make </vt:lpstr>
      <vt:lpstr/>
      <vt:lpstr>Late Assignments: All late assignments will receive a grade reduction for each d</vt:lpstr>
      <vt:lpstr/>
      <vt:lpstr>Link to WBU’s Statement on Academic Integrity</vt:lpstr>
      <vt:lpstr/>
      <vt:lpstr>No use of any generative AI tools permitted.</vt:lpstr>
      <vt:lpstr/>
      <vt:lpstr>Students are required to create and produce all work themselves or with assigned</vt:lpstr>
      <vt:lpstr/>
      <vt:lpstr>All assignments must be fully created, designed, and prepared by the student(s).</vt:lpstr>
      <vt:lpstr/>
      <vt:lpstr>Any work that uses generative AI will be treated as plagiarism.</vt:lpstr>
      <vt:lpstr/>
      <vt:lpstr>Disability Statement: In compliance with the Americans with Disabilities Act of </vt:lpstr>
      <vt:lpstr/>
      <vt:lpstr>Grade Appeals: “Students shall have protection through orderly procedures agains</vt:lpstr>
      <vt:lpstr/>
      <vt:lpstr>Course Requirements and Grading Criteria: Assignments consist of your watching w</vt:lpstr>
      <vt:lpstr/>
      <vt:lpstr>Grading Scale:</vt:lpstr>
      <vt:lpstr/>
      <vt:lpstr>Weekly Videos 20%</vt:lpstr>
      <vt:lpstr/>
      <vt:lpstr>Reading Questions 20%</vt:lpstr>
      <vt:lpstr/>
      <vt:lpstr>Discussion Boards 20%</vt:lpstr>
      <vt:lpstr/>
      <vt:lpstr>Essays 40%</vt:lpstr>
      <vt:lpstr/>
      <vt:lpstr/>
      <vt:lpstr>Late Assignments: All late assignments will receive a grade reduction for each d</vt:lpstr>
      <vt:lpstr/>
      <vt:lpstr>Weekly Schedule: We will attempt to stick with the schedule outlined below; any </vt:lpstr>
      <vt:lpstr/>
      <vt:lpstr>Week One: March 24-31</vt:lpstr>
      <vt:lpstr/>
      <vt:lpstr>Introduction to Class:</vt:lpstr>
      <vt:lpstr>Complete Required First Assignment by Thursday at the end of the day (11:59 PM),</vt:lpstr>
      <vt:lpstr>Watch Introduction to Class Video by Thursday at the end of the day (11:59 PM), </vt:lpstr>
      <vt:lpstr>Introduce yourself in Discussion Board by the end of the day on Saturday (11:59 </vt:lpstr>
      <vt:lpstr>Watch by Monday, March 31 video over Homer in Course Content and read the follow</vt:lpstr>
      <vt:lpstr>Homer’s Iliad, Book 1.1-530</vt:lpstr>
      <vt:lpstr/>
      <vt:lpstr>Homer’s Odyssey, Book 5.1-261</vt:lpstr>
      <vt:lpstr/>
      <vt:lpstr/>
      <vt:lpstr>Week Two: March 31-April 7: March 31: Last day to drop or withdraw without recor</vt:lpstr>
      <vt:lpstr/>
      <vt:lpstr>Read in textbook p. 2055-2061, 33.3 CITATION AND DOCUMENTATION; 33.3 CITATION AN</vt:lpstr>
      <vt:lpstr/>
      <vt:lpstr>Reading Questions and Discussion over Homer’s Iliad and Odyssey</vt:lpstr>
      <vt:lpstr/>
      <vt:lpstr>Read Virgil Aeneid, Book IV.1-705</vt:lpstr>
      <vt:lpstr/>
      <vt:lpstr>Week Three: April 7-14</vt:lpstr>
      <vt:lpstr>Reading Questions and Discussion Virgil’s Aeneid</vt:lpstr>
      <vt:lpstr>Read De France’s The Lay of Lanval and Cervantes’s Don Quixote, chapters 1-3</vt:lpstr>
      <vt:lpstr/>
      <vt:lpstr>Week Four: April 14-21</vt:lpstr>
      <vt:lpstr/>
      <vt:lpstr/>
      <vt:lpstr>Reading Questions and Discussion over De France and Cervantes</vt:lpstr>
      <vt:lpstr/>
    </vt:vector>
  </TitlesOfParts>
  <Company>Wayland Baptist University</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lynnb</dc:creator>
  <cp:keywords/>
  <dc:description/>
  <cp:lastModifiedBy>Brent Lynn</cp:lastModifiedBy>
  <cp:revision>3</cp:revision>
  <dcterms:created xsi:type="dcterms:W3CDTF">2025-04-30T14:34:00Z</dcterms:created>
  <dcterms:modified xsi:type="dcterms:W3CDTF">2025-04-30T14:36:00Z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0x010100862ADA7286CD5F469262C4549DD560DB</vt:lpwstr>
  </property>
  <property fmtid="{D5CDD505-2E9C-101B-9397-08002B2CF9AE}" pid="3" name="Creator">
    <vt:lpwstr>Acrobat PDFMaker 25 for Word</vt:lpwstr>
  </property>
  <property fmtid="{D5CDD505-2E9C-101B-9397-08002B2CF9AE}" pid="4" name="Producer">
    <vt:lpwstr>Adobe PDF Library 25.1.211</vt:lpwstr>
  </property>
  <property fmtid="{D5CDD505-2E9C-101B-9397-08002B2CF9AE}" pid="5" name="SourceModified">
    <vt:lpwstr/>
  </property>
</Properties>
</file>